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6" w:type="dxa"/>
        <w:tblInd w:w="108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1176"/>
        <w:gridCol w:w="976"/>
        <w:gridCol w:w="976"/>
        <w:gridCol w:w="976"/>
        <w:gridCol w:w="976"/>
        <w:gridCol w:w="976"/>
        <w:gridCol w:w="976"/>
      </w:tblGrid>
      <w:tr w:rsidR="006B752A" w:rsidRPr="00306CC2" w14:paraId="0AE6B3AB" w14:textId="77777777" w:rsidTr="006B752A">
        <w:trPr>
          <w:trHeight w:val="172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57B5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5F05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195B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B065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E198" w14:textId="77777777" w:rsidR="006B752A" w:rsidRPr="00306CC2" w:rsidRDefault="006B752A" w:rsidP="006B7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6CC2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78A8342" wp14:editId="17DA717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1209675" cy="114300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C7F251-5BF3-4362-94CB-06E313A1AC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47C7F251-5BF3-4362-94CB-06E313A1AC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B752A" w:rsidRPr="00306CC2" w14:paraId="5292479E" w14:textId="77777777" w:rsidTr="006B752A">
              <w:trPr>
                <w:trHeight w:val="184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F41F5" w14:textId="77777777" w:rsidR="006B752A" w:rsidRPr="00306CC2" w:rsidRDefault="006B752A" w:rsidP="006B752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50D25CA7" w14:textId="77777777" w:rsidR="006B752A" w:rsidRPr="00306CC2" w:rsidRDefault="006B752A" w:rsidP="006B7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4DDB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A691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0AFA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EDDC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1758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5FB7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52A" w:rsidRPr="00306CC2" w14:paraId="609925D0" w14:textId="77777777" w:rsidTr="006B752A">
        <w:trPr>
          <w:trHeight w:val="7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65D6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9DDC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AF9A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8700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05F5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649E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C85C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256B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7C52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38C5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B576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52A" w:rsidRPr="00306CC2" w14:paraId="0AE4EB5D" w14:textId="77777777" w:rsidTr="006B752A">
        <w:trPr>
          <w:trHeight w:val="450"/>
        </w:trPr>
        <w:tc>
          <w:tcPr>
            <w:tcW w:w="10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945F" w14:textId="61893E7D" w:rsidR="006B752A" w:rsidRPr="00306CC2" w:rsidRDefault="006B752A" w:rsidP="006B7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306CC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New</w:t>
            </w:r>
            <w:r w:rsidR="00E843A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Pediatric</w:t>
            </w:r>
            <w:r w:rsidRPr="00306CC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Patient Health History</w:t>
            </w:r>
          </w:p>
        </w:tc>
      </w:tr>
      <w:tr w:rsidR="006B752A" w:rsidRPr="00306CC2" w14:paraId="2CF8BFD8" w14:textId="77777777" w:rsidTr="006B752A">
        <w:trPr>
          <w:trHeight w:val="7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032A" w14:textId="77777777" w:rsidR="006B752A" w:rsidRPr="00306CC2" w:rsidRDefault="006B752A" w:rsidP="006B7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476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C12B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6157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34D4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63EA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B2A4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24FA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7E23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CD19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FD65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52A" w:rsidRPr="00306CC2" w14:paraId="3E826144" w14:textId="77777777" w:rsidTr="006B752A">
        <w:trPr>
          <w:trHeight w:val="642"/>
        </w:trPr>
        <w:tc>
          <w:tcPr>
            <w:tcW w:w="80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521" w14:textId="77777777" w:rsidR="006B752A" w:rsidRPr="00306CC2" w:rsidRDefault="006B752A" w:rsidP="006B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D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b/>
                <w:bCs/>
                <w:color w:val="3A3A3D"/>
                <w:sz w:val="28"/>
                <w:szCs w:val="28"/>
              </w:rPr>
              <w:t>PATIENT INFORMATION</w:t>
            </w:r>
          </w:p>
        </w:tc>
        <w:tc>
          <w:tcPr>
            <w:tcW w:w="29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D41DA7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Today’s Date:</w:t>
            </w:r>
          </w:p>
        </w:tc>
      </w:tr>
      <w:tr w:rsidR="006B752A" w:rsidRPr="00306CC2" w14:paraId="6963353D" w14:textId="77777777" w:rsidTr="006B752A">
        <w:trPr>
          <w:trHeight w:val="642"/>
        </w:trPr>
        <w:tc>
          <w:tcPr>
            <w:tcW w:w="508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020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Patient’s Name: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DDF9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Gender: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8264D6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Date of Birth:</w:t>
            </w:r>
          </w:p>
        </w:tc>
      </w:tr>
      <w:tr w:rsidR="00EE2AA2" w:rsidRPr="00306CC2" w14:paraId="0B75A588" w14:textId="77777777" w:rsidTr="00B93417">
        <w:trPr>
          <w:trHeight w:val="642"/>
        </w:trPr>
        <w:tc>
          <w:tcPr>
            <w:tcW w:w="1093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E864F3" w14:textId="169EDFC5" w:rsidR="00EE2AA2" w:rsidRPr="00306CC2" w:rsidRDefault="00EE2AA2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Parents’</w:t>
            </w: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Name</w:t>
            </w:r>
            <w:r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s</w:t>
            </w:r>
            <w:r w:rsidRPr="00306CC2">
              <w:rPr>
                <w:rFonts w:ascii="Times New Roman" w:eastAsia="Times New Roman" w:hAnsi="Times New Roman" w:cs="Times New Roman"/>
                <w:color w:val="212123"/>
                <w:sz w:val="20"/>
                <w:szCs w:val="20"/>
              </w:rPr>
              <w:t>:</w:t>
            </w:r>
          </w:p>
        </w:tc>
      </w:tr>
      <w:tr w:rsidR="006B752A" w:rsidRPr="00306CC2" w14:paraId="56152CDB" w14:textId="77777777" w:rsidTr="006B752A">
        <w:trPr>
          <w:trHeight w:val="642"/>
        </w:trPr>
        <w:tc>
          <w:tcPr>
            <w:tcW w:w="1093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5C116C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Street A</w:t>
            </w:r>
            <w:r w:rsidRPr="00306CC2">
              <w:rPr>
                <w:rFonts w:ascii="Times New Roman" w:eastAsia="Times New Roman" w:hAnsi="Times New Roman" w:cs="Times New Roman"/>
                <w:color w:val="212123"/>
                <w:sz w:val="20"/>
                <w:szCs w:val="20"/>
              </w:rPr>
              <w:t>d</w:t>
            </w: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dress:</w:t>
            </w:r>
          </w:p>
        </w:tc>
      </w:tr>
      <w:tr w:rsidR="006B752A" w:rsidRPr="00306CC2" w14:paraId="76D49907" w14:textId="77777777" w:rsidTr="006B752A">
        <w:trPr>
          <w:trHeight w:val="642"/>
        </w:trPr>
        <w:tc>
          <w:tcPr>
            <w:tcW w:w="5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B87C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Home Phone: </w:t>
            </w: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C0283D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Cell Phone</w:t>
            </w:r>
            <w:proofErr w:type="gramStart"/>
            <w:r w:rsidRPr="00306CC2">
              <w:rPr>
                <w:rFonts w:ascii="Times New Roman" w:eastAsia="Times New Roman" w:hAnsi="Times New Roman" w:cs="Times New Roman"/>
                <w:color w:val="212123"/>
                <w:sz w:val="20"/>
                <w:szCs w:val="20"/>
              </w:rPr>
              <w:t xml:space="preserve">:  </w:t>
            </w: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(</w:t>
            </w:r>
            <w:proofErr w:type="gramEnd"/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                  )</w:t>
            </w:r>
          </w:p>
        </w:tc>
      </w:tr>
      <w:tr w:rsidR="006B752A" w:rsidRPr="00306CC2" w14:paraId="68BB6D1A" w14:textId="77777777" w:rsidTr="006B752A">
        <w:trPr>
          <w:trHeight w:val="642"/>
        </w:trPr>
        <w:tc>
          <w:tcPr>
            <w:tcW w:w="70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ED2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Email Address: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7CD31A" w14:textId="77777777" w:rsidR="006B752A" w:rsidRPr="00306CC2" w:rsidRDefault="006B752A" w:rsidP="006B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May we send you emai</w:t>
            </w:r>
            <w:r w:rsidRPr="00306CC2">
              <w:rPr>
                <w:rFonts w:ascii="Times New Roman" w:eastAsia="Times New Roman" w:hAnsi="Times New Roman" w:cs="Times New Roman"/>
                <w:color w:val="212123"/>
                <w:sz w:val="20"/>
                <w:szCs w:val="20"/>
              </w:rPr>
              <w:t>l</w:t>
            </w: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s about clinic events or newsletters? </w:t>
            </w:r>
            <w:r w:rsidRPr="00306CC2">
              <w:rPr>
                <w:rFonts w:ascii="Segoe UI Symbol" w:eastAsia="Times New Roman" w:hAnsi="Segoe UI Symbol" w:cs="Times New Roman"/>
                <w:color w:val="69696D"/>
                <w:sz w:val="20"/>
                <w:szCs w:val="20"/>
              </w:rPr>
              <w:t>☐</w:t>
            </w:r>
            <w:r w:rsidRPr="00306CC2">
              <w:rPr>
                <w:rFonts w:ascii="Times New Roman" w:eastAsia="Times New Roman" w:hAnsi="Times New Roman" w:cs="Times New Roman"/>
                <w:color w:val="69696D"/>
                <w:sz w:val="20"/>
                <w:szCs w:val="20"/>
              </w:rPr>
              <w:t xml:space="preserve"> </w:t>
            </w: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YES </w:t>
            </w:r>
            <w:r w:rsidRPr="00306CC2">
              <w:rPr>
                <w:rFonts w:ascii="Segoe UI Symbol" w:eastAsia="Times New Roman" w:hAnsi="Segoe UI Symbol" w:cs="Times New Roman"/>
                <w:color w:val="69696D"/>
                <w:sz w:val="20"/>
                <w:szCs w:val="20"/>
              </w:rPr>
              <w:t>☐</w:t>
            </w:r>
            <w:r w:rsidRPr="00306CC2">
              <w:rPr>
                <w:rFonts w:ascii="Times New Roman" w:eastAsia="Times New Roman" w:hAnsi="Times New Roman" w:cs="Times New Roman"/>
                <w:color w:val="69696D"/>
                <w:sz w:val="20"/>
                <w:szCs w:val="20"/>
              </w:rPr>
              <w:t xml:space="preserve"> </w:t>
            </w: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NO</w:t>
            </w:r>
          </w:p>
        </w:tc>
      </w:tr>
      <w:tr w:rsidR="006B752A" w:rsidRPr="00306CC2" w14:paraId="5C0024FB" w14:textId="77777777" w:rsidTr="006B752A">
        <w:trPr>
          <w:trHeight w:val="642"/>
        </w:trPr>
        <w:tc>
          <w:tcPr>
            <w:tcW w:w="1093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556492" w14:textId="3A84BB74" w:rsidR="006B752A" w:rsidRPr="00306CC2" w:rsidRDefault="00555C61" w:rsidP="006B752A">
            <w:pPr>
              <w:spacing w:after="0" w:line="240" w:lineRule="auto"/>
              <w:rPr>
                <w:rFonts w:ascii="Segoe UI Symbol" w:eastAsia="Times New Roman" w:hAnsi="Segoe UI Symbol" w:cs="Calibri"/>
                <w:color w:val="4B4B4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B4B4D"/>
                <w:sz w:val="20"/>
                <w:szCs w:val="20"/>
              </w:rPr>
              <w:t>Parents are</w:t>
            </w:r>
            <w:r>
              <w:rPr>
                <w:rFonts w:ascii="Segoe UI Symbol" w:eastAsia="Times New Roman" w:hAnsi="Segoe UI Symbol" w:cs="Calibri"/>
                <w:color w:val="4B4B4D"/>
                <w:sz w:val="20"/>
                <w:szCs w:val="20"/>
              </w:rPr>
              <w:t xml:space="preserve"> </w:t>
            </w:r>
            <w:r w:rsidR="006B752A" w:rsidRPr="00306CC2">
              <w:rPr>
                <w:rFonts w:ascii="Segoe UI Symbol" w:eastAsia="Times New Roman" w:hAnsi="Segoe UI Symbol" w:cs="Calibri"/>
                <w:color w:val="4B4B4D"/>
                <w:sz w:val="20"/>
                <w:szCs w:val="20"/>
              </w:rPr>
              <w:t>☐</w:t>
            </w:r>
            <w:r w:rsidR="006B752A" w:rsidRPr="00306CC2">
              <w:rPr>
                <w:rFonts w:ascii="Times New Roman" w:eastAsia="Times New Roman" w:hAnsi="Times New Roman" w:cs="Times New Roman"/>
                <w:color w:val="4B4B4D"/>
                <w:sz w:val="20"/>
                <w:szCs w:val="20"/>
              </w:rPr>
              <w:t xml:space="preserve"> </w:t>
            </w:r>
            <w:r w:rsidR="006B752A"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S</w:t>
            </w:r>
            <w:r w:rsidR="006B752A" w:rsidRPr="00306CC2">
              <w:rPr>
                <w:rFonts w:ascii="Times New Roman" w:eastAsia="Times New Roman" w:hAnsi="Times New Roman" w:cs="Times New Roman"/>
                <w:color w:val="212123"/>
                <w:sz w:val="20"/>
                <w:szCs w:val="20"/>
              </w:rPr>
              <w:t>i</w:t>
            </w:r>
            <w:r w:rsidR="006B752A"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ngle </w:t>
            </w:r>
            <w:r w:rsidR="006B752A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 </w:t>
            </w:r>
            <w:r w:rsidR="006B752A" w:rsidRPr="00306CC2">
              <w:rPr>
                <w:rFonts w:ascii="Segoe UI Symbol" w:eastAsia="Times New Roman" w:hAnsi="Segoe UI Symbol" w:cs="Calibri"/>
                <w:color w:val="69696D"/>
                <w:sz w:val="20"/>
                <w:szCs w:val="20"/>
              </w:rPr>
              <w:t>☐</w:t>
            </w:r>
            <w:r w:rsidR="006B752A" w:rsidRPr="00306CC2">
              <w:rPr>
                <w:rFonts w:ascii="Times New Roman" w:eastAsia="Times New Roman" w:hAnsi="Times New Roman" w:cs="Times New Roman"/>
                <w:color w:val="69696D"/>
                <w:sz w:val="20"/>
                <w:szCs w:val="20"/>
              </w:rPr>
              <w:t xml:space="preserve"> </w:t>
            </w:r>
            <w:r w:rsidR="006B752A"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Married</w:t>
            </w:r>
            <w:r w:rsidR="006B752A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 </w:t>
            </w:r>
            <w:r w:rsidR="006B752A"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</w:t>
            </w:r>
            <w:r w:rsidR="006B752A" w:rsidRPr="00306CC2">
              <w:rPr>
                <w:rFonts w:ascii="Segoe UI Symbol" w:eastAsia="Times New Roman" w:hAnsi="Segoe UI Symbol" w:cs="Calibri"/>
                <w:color w:val="69696D"/>
                <w:sz w:val="20"/>
                <w:szCs w:val="20"/>
              </w:rPr>
              <w:t>☐</w:t>
            </w:r>
            <w:r w:rsidR="006B752A" w:rsidRPr="00306CC2">
              <w:rPr>
                <w:rFonts w:ascii="Times New Roman" w:eastAsia="Times New Roman" w:hAnsi="Times New Roman" w:cs="Times New Roman"/>
                <w:color w:val="69696D"/>
                <w:sz w:val="20"/>
                <w:szCs w:val="20"/>
              </w:rPr>
              <w:t xml:space="preserve"> </w:t>
            </w:r>
            <w:r w:rsidR="006B752A"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Divorced </w:t>
            </w:r>
            <w:r w:rsidR="006B752A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 </w:t>
            </w:r>
            <w:r w:rsidR="006B752A" w:rsidRPr="00306CC2">
              <w:rPr>
                <w:rFonts w:ascii="Segoe UI Symbol" w:eastAsia="Times New Roman" w:hAnsi="Segoe UI Symbol" w:cs="Calibri"/>
                <w:color w:val="69696D"/>
                <w:sz w:val="20"/>
                <w:szCs w:val="20"/>
              </w:rPr>
              <w:t>☐</w:t>
            </w:r>
            <w:r w:rsidR="006B752A" w:rsidRPr="00306CC2">
              <w:rPr>
                <w:rFonts w:ascii="Times New Roman" w:eastAsia="Times New Roman" w:hAnsi="Times New Roman" w:cs="Times New Roman"/>
                <w:color w:val="69696D"/>
                <w:sz w:val="20"/>
                <w:szCs w:val="20"/>
              </w:rPr>
              <w:t xml:space="preserve"> </w:t>
            </w:r>
            <w:r w:rsidR="006B752A"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Widowed </w:t>
            </w:r>
            <w:r w:rsidR="006B752A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 </w:t>
            </w:r>
            <w:r w:rsidR="006B752A" w:rsidRPr="00306CC2">
              <w:rPr>
                <w:rFonts w:ascii="Segoe UI Symbol" w:eastAsia="Times New Roman" w:hAnsi="Segoe UI Symbol" w:cs="Calibri"/>
                <w:color w:val="69696D"/>
                <w:sz w:val="20"/>
                <w:szCs w:val="20"/>
              </w:rPr>
              <w:t>☐</w:t>
            </w:r>
            <w:r w:rsidR="006B752A" w:rsidRPr="00306CC2">
              <w:rPr>
                <w:rFonts w:ascii="Times New Roman" w:eastAsia="Times New Roman" w:hAnsi="Times New Roman" w:cs="Times New Roman"/>
                <w:color w:val="69696D"/>
                <w:sz w:val="20"/>
                <w:szCs w:val="20"/>
              </w:rPr>
              <w:t xml:space="preserve"> </w:t>
            </w:r>
            <w:r w:rsidR="006B752A"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Domestic partnership </w:t>
            </w:r>
            <w:r w:rsidR="006B752A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 </w:t>
            </w:r>
            <w:r w:rsidR="006B752A" w:rsidRPr="00306CC2">
              <w:rPr>
                <w:rFonts w:ascii="Segoe UI Symbol" w:eastAsia="Times New Roman" w:hAnsi="Segoe UI Symbol" w:cs="Calibri"/>
                <w:color w:val="69696D"/>
                <w:sz w:val="20"/>
                <w:szCs w:val="20"/>
              </w:rPr>
              <w:t>☐</w:t>
            </w:r>
            <w:r w:rsidR="006B752A" w:rsidRPr="00306CC2">
              <w:rPr>
                <w:rFonts w:ascii="Times New Roman" w:eastAsia="Times New Roman" w:hAnsi="Times New Roman" w:cs="Times New Roman"/>
                <w:color w:val="69696D"/>
                <w:sz w:val="20"/>
                <w:szCs w:val="20"/>
              </w:rPr>
              <w:t xml:space="preserve"> </w:t>
            </w:r>
            <w:r w:rsidR="006B752A"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Other _______________________</w:t>
            </w:r>
          </w:p>
        </w:tc>
      </w:tr>
      <w:tr w:rsidR="006B752A" w:rsidRPr="00306CC2" w14:paraId="3AA26406" w14:textId="77777777" w:rsidTr="006B752A">
        <w:trPr>
          <w:trHeight w:val="141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996A" w14:textId="77777777" w:rsidR="006B752A" w:rsidRPr="00306CC2" w:rsidRDefault="006B752A" w:rsidP="006B752A">
            <w:pPr>
              <w:spacing w:after="0" w:line="240" w:lineRule="auto"/>
              <w:rPr>
                <w:rFonts w:ascii="Segoe UI Symbol" w:eastAsia="Times New Roman" w:hAnsi="Segoe UI Symbol" w:cs="Calibri"/>
                <w:color w:val="4B4B4D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1E06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8D98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C9A6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BF71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3F99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997C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2022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9C62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21F6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A35A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52A" w:rsidRPr="00306CC2" w14:paraId="03C9AB04" w14:textId="77777777" w:rsidTr="006B752A">
        <w:trPr>
          <w:trHeight w:val="642"/>
        </w:trPr>
        <w:tc>
          <w:tcPr>
            <w:tcW w:w="1093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E41A18" w14:textId="77777777" w:rsidR="006B752A" w:rsidRPr="00306CC2" w:rsidRDefault="006B752A" w:rsidP="006B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D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b/>
                <w:bCs/>
                <w:color w:val="3A3A3D"/>
                <w:sz w:val="28"/>
                <w:szCs w:val="28"/>
              </w:rPr>
              <w:t>EMERGENCY CONTACT</w:t>
            </w:r>
          </w:p>
        </w:tc>
      </w:tr>
      <w:tr w:rsidR="006B752A" w:rsidRPr="00306CC2" w14:paraId="580CEAF4" w14:textId="77777777" w:rsidTr="006B752A">
        <w:trPr>
          <w:trHeight w:val="642"/>
        </w:trPr>
        <w:tc>
          <w:tcPr>
            <w:tcW w:w="7032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6F2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4B4B4D"/>
                <w:sz w:val="20"/>
                <w:szCs w:val="20"/>
              </w:rPr>
              <w:t xml:space="preserve">Emergency </w:t>
            </w: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Contact: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89FF1D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Relationship:</w:t>
            </w:r>
          </w:p>
        </w:tc>
      </w:tr>
      <w:tr w:rsidR="006B752A" w:rsidRPr="00306CC2" w14:paraId="291AA0E0" w14:textId="77777777" w:rsidTr="006B752A">
        <w:trPr>
          <w:trHeight w:val="642"/>
        </w:trPr>
        <w:tc>
          <w:tcPr>
            <w:tcW w:w="508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04E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Emergency Contact Phone: </w:t>
            </w:r>
            <w:proofErr w:type="gramStart"/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(  </w:t>
            </w:r>
            <w:proofErr w:type="gramEnd"/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            )</w:t>
            </w: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4715C3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4B4B4D"/>
                <w:sz w:val="20"/>
                <w:szCs w:val="20"/>
              </w:rPr>
              <w:t xml:space="preserve">Emergency </w:t>
            </w: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Contact Office/Cell Phone</w:t>
            </w:r>
            <w:proofErr w:type="gramStart"/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:  (</w:t>
            </w:r>
            <w:proofErr w:type="gramEnd"/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              )</w:t>
            </w:r>
          </w:p>
        </w:tc>
      </w:tr>
      <w:tr w:rsidR="006B752A" w:rsidRPr="00306CC2" w14:paraId="34C0899E" w14:textId="77777777" w:rsidTr="006B752A">
        <w:trPr>
          <w:trHeight w:val="123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8358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D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BC3C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079D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E640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2BBF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1A07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37A4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51CA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8999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9CE9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4074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52A" w:rsidRPr="00306CC2" w14:paraId="29D27C0D" w14:textId="77777777" w:rsidTr="006B752A">
        <w:trPr>
          <w:trHeight w:val="600"/>
        </w:trPr>
        <w:tc>
          <w:tcPr>
            <w:tcW w:w="1093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6C4651" w14:textId="77777777" w:rsidR="006B752A" w:rsidRPr="00306CC2" w:rsidRDefault="006B752A" w:rsidP="006B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D"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b/>
                <w:bCs/>
                <w:color w:val="3A3A3D"/>
                <w:sz w:val="28"/>
                <w:szCs w:val="28"/>
              </w:rPr>
              <w:t xml:space="preserve">OTHER CARE </w:t>
            </w:r>
            <w:r w:rsidRPr="00306CC2">
              <w:rPr>
                <w:rFonts w:ascii="Times New Roman" w:eastAsia="Times New Roman" w:hAnsi="Times New Roman" w:cs="Times New Roman"/>
                <w:b/>
                <w:bCs/>
                <w:color w:val="4B4B4D"/>
                <w:sz w:val="28"/>
                <w:szCs w:val="28"/>
              </w:rPr>
              <w:t>PROVIDERS</w:t>
            </w:r>
          </w:p>
        </w:tc>
      </w:tr>
      <w:tr w:rsidR="006B752A" w:rsidRPr="00306CC2" w14:paraId="06E8A15A" w14:textId="77777777" w:rsidTr="006B752A">
        <w:trPr>
          <w:trHeight w:val="642"/>
        </w:trPr>
        <w:tc>
          <w:tcPr>
            <w:tcW w:w="70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469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 Provider's Name:</w:t>
            </w:r>
          </w:p>
        </w:tc>
        <w:tc>
          <w:tcPr>
            <w:tcW w:w="39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94A0C5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Provider Type:</w:t>
            </w:r>
          </w:p>
        </w:tc>
      </w:tr>
      <w:tr w:rsidR="006B752A" w:rsidRPr="00306CC2" w14:paraId="5502E47C" w14:textId="77777777" w:rsidTr="006B752A">
        <w:trPr>
          <w:trHeight w:val="642"/>
        </w:trPr>
        <w:tc>
          <w:tcPr>
            <w:tcW w:w="70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FDF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 Provider</w:t>
            </w:r>
            <w:r w:rsidRPr="00306CC2">
              <w:rPr>
                <w:rFonts w:ascii="Times New Roman" w:eastAsia="Times New Roman" w:hAnsi="Times New Roman" w:cs="Times New Roman"/>
                <w:color w:val="212123"/>
                <w:sz w:val="20"/>
                <w:szCs w:val="20"/>
              </w:rPr>
              <w:t>'</w:t>
            </w: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s Address: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A1BE01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Phone</w:t>
            </w:r>
            <w:r w:rsidRPr="00306CC2">
              <w:rPr>
                <w:rFonts w:ascii="Times New Roman" w:eastAsia="Times New Roman" w:hAnsi="Times New Roman" w:cs="Times New Roman"/>
                <w:color w:val="212123"/>
                <w:sz w:val="20"/>
                <w:szCs w:val="20"/>
              </w:rPr>
              <w:t>:</w:t>
            </w:r>
          </w:p>
        </w:tc>
      </w:tr>
      <w:tr w:rsidR="001C73A0" w:rsidRPr="00306CC2" w14:paraId="1CCBFF73" w14:textId="77777777" w:rsidTr="001C73A0">
        <w:trPr>
          <w:trHeight w:val="642"/>
        </w:trPr>
        <w:tc>
          <w:tcPr>
            <w:tcW w:w="70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4C2" w14:textId="77777777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 Provider's Name: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CEACE8" w14:textId="66CF4D9E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Provider Type:</w:t>
            </w:r>
          </w:p>
        </w:tc>
      </w:tr>
      <w:tr w:rsidR="001C73A0" w:rsidRPr="00306CC2" w14:paraId="3FFF6E05" w14:textId="77777777" w:rsidTr="001C73A0">
        <w:trPr>
          <w:trHeight w:val="642"/>
        </w:trPr>
        <w:tc>
          <w:tcPr>
            <w:tcW w:w="70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96F9" w14:textId="77777777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 Provider</w:t>
            </w:r>
            <w:r w:rsidRPr="00306CC2">
              <w:rPr>
                <w:rFonts w:ascii="Times New Roman" w:eastAsia="Times New Roman" w:hAnsi="Times New Roman" w:cs="Times New Roman"/>
                <w:color w:val="212123"/>
                <w:sz w:val="20"/>
                <w:szCs w:val="20"/>
              </w:rPr>
              <w:t>'</w:t>
            </w: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s Address: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93B123" w14:textId="1CA802D3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Phone</w:t>
            </w:r>
            <w:r w:rsidRPr="00306CC2">
              <w:rPr>
                <w:rFonts w:ascii="Times New Roman" w:eastAsia="Times New Roman" w:hAnsi="Times New Roman" w:cs="Times New Roman"/>
                <w:color w:val="212123"/>
                <w:sz w:val="20"/>
                <w:szCs w:val="20"/>
              </w:rPr>
              <w:t>:</w:t>
            </w:r>
          </w:p>
        </w:tc>
      </w:tr>
      <w:tr w:rsidR="001C73A0" w:rsidRPr="00306CC2" w14:paraId="01F51DB3" w14:textId="77777777" w:rsidTr="001C73A0">
        <w:trPr>
          <w:trHeight w:val="642"/>
        </w:trPr>
        <w:tc>
          <w:tcPr>
            <w:tcW w:w="70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8A95" w14:textId="62302151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 Provider's Name: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2559DC" w14:textId="30CF214F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Provider Type:</w:t>
            </w:r>
          </w:p>
        </w:tc>
      </w:tr>
      <w:tr w:rsidR="001C73A0" w:rsidRPr="00306CC2" w14:paraId="5987613F" w14:textId="77777777" w:rsidTr="006B752A">
        <w:trPr>
          <w:trHeight w:val="642"/>
        </w:trPr>
        <w:tc>
          <w:tcPr>
            <w:tcW w:w="703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CA0C" w14:textId="68AECB10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 xml:space="preserve">  Provider</w:t>
            </w:r>
            <w:r w:rsidRPr="00306CC2">
              <w:rPr>
                <w:rFonts w:ascii="Times New Roman" w:eastAsia="Times New Roman" w:hAnsi="Times New Roman" w:cs="Times New Roman"/>
                <w:color w:val="212123"/>
                <w:sz w:val="20"/>
                <w:szCs w:val="20"/>
              </w:rPr>
              <w:t>'</w:t>
            </w: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s Address: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6C6F3E5" w14:textId="7A59D740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color w:val="3A3A3D"/>
                <w:sz w:val="20"/>
                <w:szCs w:val="20"/>
              </w:rPr>
              <w:t>Phone</w:t>
            </w:r>
            <w:r w:rsidRPr="00306CC2">
              <w:rPr>
                <w:rFonts w:ascii="Times New Roman" w:eastAsia="Times New Roman" w:hAnsi="Times New Roman" w:cs="Times New Roman"/>
                <w:color w:val="212123"/>
                <w:sz w:val="20"/>
                <w:szCs w:val="20"/>
              </w:rPr>
              <w:t>:</w:t>
            </w:r>
          </w:p>
        </w:tc>
      </w:tr>
    </w:tbl>
    <w:p w14:paraId="3C38AFE3" w14:textId="77777777" w:rsidR="001C73A0" w:rsidRDefault="001C73A0">
      <w:r>
        <w:br w:type="page"/>
      </w:r>
    </w:p>
    <w:tbl>
      <w:tblPr>
        <w:tblW w:w="10936" w:type="dxa"/>
        <w:tblInd w:w="108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1176"/>
        <w:gridCol w:w="976"/>
        <w:gridCol w:w="976"/>
        <w:gridCol w:w="976"/>
        <w:gridCol w:w="976"/>
        <w:gridCol w:w="976"/>
        <w:gridCol w:w="976"/>
      </w:tblGrid>
      <w:tr w:rsidR="006B752A" w:rsidRPr="00306CC2" w14:paraId="502BCB49" w14:textId="77777777" w:rsidTr="006B752A">
        <w:trPr>
          <w:trHeight w:val="141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9BA5" w14:textId="33DB1D49" w:rsidR="001C73A0" w:rsidRPr="00306CC2" w:rsidRDefault="001C73A0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DD02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8E49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6A53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C9E5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2491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85E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E1E2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7CBD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05D9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2F98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52A" w:rsidRPr="00306CC2" w14:paraId="69C9A92C" w14:textId="77777777" w:rsidTr="006B752A">
        <w:trPr>
          <w:trHeight w:val="348"/>
        </w:trPr>
        <w:tc>
          <w:tcPr>
            <w:tcW w:w="1093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389C1B" w14:textId="77777777" w:rsidR="006B752A" w:rsidRPr="00306CC2" w:rsidRDefault="006B752A" w:rsidP="006B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6C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GENERAL HEALTH</w:t>
            </w:r>
          </w:p>
        </w:tc>
      </w:tr>
      <w:tr w:rsidR="001C73A0" w:rsidRPr="00306CC2" w14:paraId="60DA37BF" w14:textId="77777777" w:rsidTr="001C73A0">
        <w:trPr>
          <w:trHeight w:val="1257"/>
        </w:trPr>
        <w:tc>
          <w:tcPr>
            <w:tcW w:w="10936" w:type="dxa"/>
            <w:gridSpan w:val="11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86BF671" w14:textId="73BB8C61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 primary concern associated with your visit today?</w:t>
            </w:r>
          </w:p>
        </w:tc>
      </w:tr>
      <w:tr w:rsidR="001C73A0" w:rsidRPr="00306CC2" w14:paraId="53D27B4A" w14:textId="77777777" w:rsidTr="006B752A">
        <w:trPr>
          <w:trHeight w:val="799"/>
        </w:trPr>
        <w:tc>
          <w:tcPr>
            <w:tcW w:w="1093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E998D67" w14:textId="52B575EF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Onset: How long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 your child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had this/these issues?</w:t>
            </w:r>
          </w:p>
        </w:tc>
      </w:tr>
      <w:tr w:rsidR="001C73A0" w:rsidRPr="00306CC2" w14:paraId="79F114DC" w14:textId="77777777" w:rsidTr="003009C5">
        <w:trPr>
          <w:trHeight w:val="1088"/>
        </w:trPr>
        <w:tc>
          <w:tcPr>
            <w:tcW w:w="1093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CD09BAD" w14:textId="6B6AC214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anything make the condition better? </w:t>
            </w:r>
            <w:r w:rsidRPr="00306CC2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</w:t>
            </w:r>
            <w:r w:rsidRPr="00306CC2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If yes, what?</w:t>
            </w:r>
          </w:p>
        </w:tc>
      </w:tr>
      <w:tr w:rsidR="001C73A0" w:rsidRPr="00306CC2" w14:paraId="726AF756" w14:textId="77777777" w:rsidTr="003009C5">
        <w:trPr>
          <w:trHeight w:val="962"/>
        </w:trPr>
        <w:tc>
          <w:tcPr>
            <w:tcW w:w="1093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0BA3408" w14:textId="32CCA542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anything make the condition worse? </w:t>
            </w:r>
            <w:r w:rsidRPr="00306CC2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</w:t>
            </w:r>
            <w:r w:rsidRPr="00306CC2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If yes, what?</w:t>
            </w:r>
          </w:p>
        </w:tc>
      </w:tr>
      <w:tr w:rsidR="001C73A0" w:rsidRPr="00306CC2" w14:paraId="613DFC5D" w14:textId="77777777" w:rsidTr="006B752A">
        <w:trPr>
          <w:trHeight w:val="1279"/>
        </w:trPr>
        <w:tc>
          <w:tcPr>
            <w:tcW w:w="1093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C9F95AE" w14:textId="66FE0DF5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 your child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been treated for this condition before? </w:t>
            </w:r>
            <w:r w:rsidRPr="00306CC2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</w:t>
            </w:r>
            <w:r w:rsidRPr="00306CC2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If yes, please describe.</w:t>
            </w:r>
          </w:p>
        </w:tc>
      </w:tr>
      <w:tr w:rsidR="001C73A0" w:rsidRPr="00306CC2" w14:paraId="13B68FE3" w14:textId="77777777" w:rsidTr="006B752A">
        <w:trPr>
          <w:trHeight w:val="1122"/>
        </w:trPr>
        <w:tc>
          <w:tcPr>
            <w:tcW w:w="1093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20778EB" w14:textId="79771FEE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your child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currently being treated for any other medical problems? </w:t>
            </w:r>
            <w:r w:rsidRPr="00306CC2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</w:t>
            </w:r>
            <w:r w:rsidRPr="00306CC2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NO If yes, please describe.</w:t>
            </w:r>
          </w:p>
        </w:tc>
      </w:tr>
      <w:tr w:rsidR="001C73A0" w:rsidRPr="00306CC2" w14:paraId="5F7E773A" w14:textId="77777777" w:rsidTr="006B752A">
        <w:trPr>
          <w:trHeight w:val="1025"/>
        </w:trPr>
        <w:tc>
          <w:tcPr>
            <w:tcW w:w="1093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DBABA00" w14:textId="22DCCE26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Are there any other issues or health concerns you are hoping to work on?</w:t>
            </w:r>
          </w:p>
        </w:tc>
      </w:tr>
      <w:tr w:rsidR="001C73A0" w:rsidRPr="00306CC2" w14:paraId="47ECD310" w14:textId="77777777" w:rsidTr="006B752A">
        <w:trPr>
          <w:trHeight w:val="872"/>
        </w:trPr>
        <w:tc>
          <w:tcPr>
            <w:tcW w:w="1093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5963885" w14:textId="77777777" w:rsidR="001C73A0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 your child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tried acupuncture before? </w:t>
            </w:r>
            <w:r w:rsidRPr="00306CC2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</w:t>
            </w:r>
            <w:r w:rsidRPr="00306CC2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If yes, please describe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experience and any issues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F0327E0" w14:textId="77777777" w:rsidR="001C73A0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1D82E2" w14:textId="77777777" w:rsidR="001C73A0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32EF05" w14:textId="77777777" w:rsidR="001C73A0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B0D51F" w14:textId="0BDD586E" w:rsidR="001C73A0" w:rsidRPr="00306CC2" w:rsidRDefault="001C73A0" w:rsidP="001C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52A" w:rsidRPr="00306CC2" w14:paraId="71CDBA4F" w14:textId="77777777" w:rsidTr="006B752A">
        <w:trPr>
          <w:trHeight w:val="845"/>
        </w:trPr>
        <w:tc>
          <w:tcPr>
            <w:tcW w:w="1093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369ED9E" w14:textId="7214F8D9" w:rsidR="006B752A" w:rsidRPr="00306CC2" w:rsidRDefault="006B752A" w:rsidP="006B752A">
            <w:pPr>
              <w:spacing w:after="0" w:line="240" w:lineRule="auto"/>
              <w:rPr>
                <w:rFonts w:ascii="MS Gothic" w:eastAsia="MS Gothic" w:hAnsi="MS Gothic" w:cs="Calibri"/>
                <w:sz w:val="20"/>
                <w:szCs w:val="20"/>
              </w:rPr>
            </w:pPr>
            <w:r w:rsidRPr="00306CC2">
              <w:rPr>
                <w:rFonts w:ascii="Times New Roman" w:eastAsia="MS Gothic" w:hAnsi="Times New Roman" w:cs="Times New Roman"/>
                <w:sz w:val="20"/>
                <w:szCs w:val="20"/>
              </w:rPr>
              <w:t>How did you hear about the clinic?</w:t>
            </w:r>
            <w:r w:rsidRPr="00306CC2">
              <w:rPr>
                <w:rFonts w:ascii="MS Gothic" w:eastAsia="MS Gothic" w:hAnsi="MS Gothic" w:cs="Calibri" w:hint="eastAsia"/>
              </w:rPr>
              <w:t xml:space="preserve">   ☐ </w:t>
            </w:r>
            <w:r w:rsidRPr="00306CC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Website   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 w:rsidRPr="00306CC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Another Health Care Provider</w:t>
            </w:r>
            <w:r w:rsidRPr="00306CC2">
              <w:rPr>
                <w:rFonts w:ascii="Times New Roman" w:eastAsia="MS Gothic" w:hAnsi="Times New Roman" w:cs="Times New Roman"/>
              </w:rPr>
              <w:t xml:space="preserve">  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 w:rsidRPr="00306CC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Advertisement </w:t>
            </w:r>
            <w:r w:rsidRPr="00306CC2">
              <w:rPr>
                <w:rFonts w:ascii="Times New Roman" w:eastAsia="MS Gothic" w:hAnsi="Times New Roman" w:cs="Times New Roman"/>
                <w:sz w:val="20"/>
                <w:szCs w:val="20"/>
              </w:rPr>
              <w:br/>
            </w:r>
            <w:r w:rsidRPr="00306CC2">
              <w:rPr>
                <w:rFonts w:ascii="Times New Roman" w:eastAsia="MS Gothic" w:hAnsi="Times New Roman" w:cs="Times New Roman"/>
                <w:sz w:val="20"/>
                <w:szCs w:val="20"/>
              </w:rPr>
              <w:br/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 w:rsidRPr="00306CC2">
              <w:rPr>
                <w:rFonts w:ascii="MS Gothic" w:eastAsia="MS Gothic" w:hAnsi="MS Gothic" w:cs="Calibri" w:hint="eastAsia"/>
                <w:sz w:val="20"/>
                <w:szCs w:val="20"/>
              </w:rPr>
              <w:t xml:space="preserve"> </w:t>
            </w:r>
            <w:r w:rsidRPr="00306CC2">
              <w:rPr>
                <w:rFonts w:ascii="Times New Roman" w:eastAsia="MS Gothic" w:hAnsi="Times New Roman" w:cs="Times New Roman"/>
                <w:sz w:val="20"/>
                <w:szCs w:val="20"/>
              </w:rPr>
              <w:t>Friend</w:t>
            </w:r>
            <w:r w:rsidR="00173291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_________________________________</w:t>
            </w:r>
            <w:r w:rsidRPr="00173291">
              <w:rPr>
                <w:rFonts w:ascii="Times New Roman" w:eastAsia="MS Gothic" w:hAnsi="Times New Roman" w:cs="Times New Roman"/>
              </w:rPr>
              <w:t xml:space="preserve"> </w:t>
            </w:r>
            <w:r w:rsidRPr="00306CC2">
              <w:rPr>
                <w:rFonts w:ascii="Times New Roman" w:eastAsia="MS Gothic" w:hAnsi="Times New Roman" w:cs="Times New Roman"/>
              </w:rPr>
              <w:t xml:space="preserve">  </w:t>
            </w:r>
            <w:r w:rsidRPr="00306CC2">
              <w:rPr>
                <w:rFonts w:ascii="MS Gothic" w:eastAsia="MS Gothic" w:hAnsi="MS Gothic" w:cs="Calibri" w:hint="eastAsia"/>
              </w:rPr>
              <w:t xml:space="preserve">☐ </w:t>
            </w:r>
            <w:r w:rsidRPr="00306CC2">
              <w:rPr>
                <w:rFonts w:ascii="Times New Roman" w:eastAsia="MS Gothic" w:hAnsi="Times New Roman" w:cs="Times New Roman"/>
              </w:rPr>
              <w:t xml:space="preserve">Other </w:t>
            </w:r>
            <w:r w:rsidR="00173291">
              <w:rPr>
                <w:rFonts w:ascii="Times New Roman" w:eastAsia="MS Gothic" w:hAnsi="Times New Roman" w:cs="Times New Roman"/>
              </w:rPr>
              <w:t>________________________________________</w:t>
            </w:r>
          </w:p>
        </w:tc>
      </w:tr>
      <w:tr w:rsidR="006B752A" w:rsidRPr="00306CC2" w14:paraId="12916029" w14:textId="77777777" w:rsidTr="006B752A">
        <w:trPr>
          <w:trHeight w:val="1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68D3" w14:textId="77777777" w:rsidR="006B752A" w:rsidRPr="00306CC2" w:rsidRDefault="006B752A" w:rsidP="006B752A">
            <w:pPr>
              <w:spacing w:after="0" w:line="240" w:lineRule="auto"/>
              <w:rPr>
                <w:rFonts w:ascii="MS Gothic" w:eastAsia="MS Gothic" w:hAnsi="MS Gothic" w:cs="Calibr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57DF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B2C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2391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1738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72E6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AAD5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6674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6196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6B45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FD40" w14:textId="77777777" w:rsidR="006B752A" w:rsidRPr="00306CC2" w:rsidRDefault="006B752A" w:rsidP="006B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38E0A2" w14:textId="2FE0F379" w:rsidR="006B752A" w:rsidRDefault="006B752A" w:rsidP="00D541A3">
      <w:pPr>
        <w:spacing w:after="0"/>
      </w:pPr>
    </w:p>
    <w:tbl>
      <w:tblPr>
        <w:tblStyle w:val="TableGrid"/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1C73A0" w14:paraId="3A799A2D" w14:textId="77777777" w:rsidTr="003009C5">
        <w:trPr>
          <w:trHeight w:val="350"/>
        </w:trPr>
        <w:tc>
          <w:tcPr>
            <w:tcW w:w="10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CF3038" w14:textId="5B05BA64" w:rsidR="001C73A0" w:rsidRDefault="001C73A0" w:rsidP="001C73A0">
            <w:pPr>
              <w:spacing w:after="0"/>
              <w:jc w:val="center"/>
            </w:pPr>
            <w:r w:rsidRPr="00306C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MEDICATIONS</w:t>
            </w:r>
          </w:p>
        </w:tc>
      </w:tr>
      <w:tr w:rsidR="001C73A0" w14:paraId="719791F7" w14:textId="77777777" w:rsidTr="003009C5">
        <w:trPr>
          <w:trHeight w:val="980"/>
        </w:trPr>
        <w:tc>
          <w:tcPr>
            <w:tcW w:w="10980" w:type="dxa"/>
            <w:tcBorders>
              <w:top w:val="single" w:sz="12" w:space="0" w:color="auto"/>
            </w:tcBorders>
          </w:tcPr>
          <w:p w14:paraId="661C9546" w14:textId="35E26EDA" w:rsidR="001C73A0" w:rsidRDefault="001C73A0" w:rsidP="001C73A0"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 your child 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have allergies to medications? </w:t>
            </w:r>
            <w:r w:rsidRPr="00306CC2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</w:t>
            </w:r>
            <w:r w:rsidRPr="00306CC2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NO If yes, please describe.</w:t>
            </w:r>
          </w:p>
        </w:tc>
      </w:tr>
      <w:tr w:rsidR="001C73A0" w14:paraId="2E5FCCA0" w14:textId="77777777" w:rsidTr="003009C5">
        <w:trPr>
          <w:trHeight w:val="1070"/>
        </w:trPr>
        <w:tc>
          <w:tcPr>
            <w:tcW w:w="10980" w:type="dxa"/>
          </w:tcPr>
          <w:p w14:paraId="5EC7B461" w14:textId="47A761B3" w:rsidR="001C73A0" w:rsidRDefault="001C73A0" w:rsidP="001C73A0"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List any pharmaceuticals, both prescription and over the counter, that you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child is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currently taking:</w:t>
            </w:r>
          </w:p>
        </w:tc>
      </w:tr>
      <w:tr w:rsidR="001C73A0" w14:paraId="41483B7C" w14:textId="77777777" w:rsidTr="003009C5">
        <w:trPr>
          <w:trHeight w:val="1268"/>
        </w:trPr>
        <w:tc>
          <w:tcPr>
            <w:tcW w:w="10980" w:type="dxa"/>
          </w:tcPr>
          <w:p w14:paraId="2C39D25E" w14:textId="12A5DE9D" w:rsidR="001C73A0" w:rsidRDefault="001C73A0" w:rsidP="001C73A0"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List all herbal prescriptions and supplements you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child is currently</w:t>
            </w:r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taking:</w:t>
            </w:r>
          </w:p>
        </w:tc>
      </w:tr>
      <w:tr w:rsidR="001C73A0" w14:paraId="53330566" w14:textId="77777777" w:rsidTr="000D130B">
        <w:trPr>
          <w:trHeight w:val="548"/>
        </w:trPr>
        <w:tc>
          <w:tcPr>
            <w:tcW w:w="10980" w:type="dxa"/>
            <w:vAlign w:val="bottom"/>
          </w:tcPr>
          <w:p w14:paraId="47884E5C" w14:textId="0059E5E9" w:rsidR="001C73A0" w:rsidRPr="00306CC2" w:rsidRDefault="001C73A0" w:rsidP="001C73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many times has your child taken antibiotics?</w:t>
            </w:r>
          </w:p>
        </w:tc>
      </w:tr>
    </w:tbl>
    <w:p w14:paraId="63E92798" w14:textId="76406E16" w:rsidR="001C73A0" w:rsidRDefault="001C73A0" w:rsidP="006B752A"/>
    <w:p w14:paraId="20CC3F80" w14:textId="77777777" w:rsidR="0078628D" w:rsidRDefault="0078628D" w:rsidP="006B752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30"/>
      </w:tblGrid>
      <w:tr w:rsidR="00DC1B65" w14:paraId="38770C2A" w14:textId="77777777" w:rsidTr="00DC1B65">
        <w:tc>
          <w:tcPr>
            <w:tcW w:w="11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422AF6" w14:textId="19CD5E20" w:rsidR="00DC1B65" w:rsidRDefault="00DC1B65" w:rsidP="00DC1B65">
            <w:pPr>
              <w:spacing w:after="0"/>
              <w:jc w:val="center"/>
            </w:pPr>
            <w:r w:rsidRPr="00306C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DIET AND NUTRITION- Please describe your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child’s</w:t>
            </w:r>
            <w:r w:rsidRPr="00306C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typical diet.</w:t>
            </w:r>
          </w:p>
        </w:tc>
      </w:tr>
      <w:tr w:rsidR="00DC1B65" w14:paraId="745BFED2" w14:textId="77777777" w:rsidTr="00DC1B65">
        <w:trPr>
          <w:trHeight w:val="789"/>
        </w:trPr>
        <w:tc>
          <w:tcPr>
            <w:tcW w:w="11150" w:type="dxa"/>
            <w:tcBorders>
              <w:top w:val="single" w:sz="12" w:space="0" w:color="auto"/>
            </w:tcBorders>
          </w:tcPr>
          <w:p w14:paraId="4A1A7735" w14:textId="76A0AFE3" w:rsidR="00DC1B65" w:rsidRDefault="00DC1B65" w:rsidP="00DC1B65"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Breakfast:</w:t>
            </w:r>
          </w:p>
        </w:tc>
      </w:tr>
      <w:tr w:rsidR="00DC1B65" w14:paraId="5DCEEE66" w14:textId="77777777" w:rsidTr="00DC1B65">
        <w:trPr>
          <w:trHeight w:val="791"/>
        </w:trPr>
        <w:tc>
          <w:tcPr>
            <w:tcW w:w="11150" w:type="dxa"/>
          </w:tcPr>
          <w:p w14:paraId="084BC4F0" w14:textId="0D88957F" w:rsidR="00DC1B65" w:rsidRDefault="00DC1B65" w:rsidP="00DC1B65"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Lunch</w:t>
            </w:r>
          </w:p>
        </w:tc>
      </w:tr>
      <w:tr w:rsidR="00DC1B65" w14:paraId="203DBF64" w14:textId="77777777" w:rsidTr="00DC1B65">
        <w:trPr>
          <w:trHeight w:val="800"/>
        </w:trPr>
        <w:tc>
          <w:tcPr>
            <w:tcW w:w="11150" w:type="dxa"/>
          </w:tcPr>
          <w:p w14:paraId="669C9645" w14:textId="4BDBF0B1" w:rsidR="00DC1B65" w:rsidRDefault="00DC1B65" w:rsidP="00DC1B65"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Dinner</w:t>
            </w:r>
          </w:p>
        </w:tc>
      </w:tr>
      <w:tr w:rsidR="00DC1B65" w14:paraId="7BFF28F9" w14:textId="77777777" w:rsidTr="00986EC2">
        <w:trPr>
          <w:trHeight w:val="809"/>
        </w:trPr>
        <w:tc>
          <w:tcPr>
            <w:tcW w:w="11150" w:type="dxa"/>
          </w:tcPr>
          <w:p w14:paraId="7BE42F80" w14:textId="4FADA20C" w:rsidR="00DC1B65" w:rsidRDefault="00DC1B65" w:rsidP="00DC1B65">
            <w:r w:rsidRPr="00306CC2">
              <w:rPr>
                <w:rFonts w:ascii="Times New Roman" w:eastAsia="Times New Roman" w:hAnsi="Times New Roman" w:cs="Times New Roman"/>
                <w:sz w:val="20"/>
                <w:szCs w:val="20"/>
              </w:rPr>
              <w:t>Snacks</w:t>
            </w:r>
          </w:p>
        </w:tc>
      </w:tr>
      <w:tr w:rsidR="00DC1B65" w14:paraId="074B673C" w14:textId="77777777" w:rsidTr="00D541A3">
        <w:trPr>
          <w:trHeight w:val="962"/>
        </w:trPr>
        <w:tc>
          <w:tcPr>
            <w:tcW w:w="11150" w:type="dxa"/>
          </w:tcPr>
          <w:p w14:paraId="06D3D2D2" w14:textId="7F0C38DD" w:rsidR="00DC1B65" w:rsidRPr="00D541A3" w:rsidRDefault="00DC1B65" w:rsidP="00D5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Does your child have any food allergies or sensitivities?  If yes, please list them.</w:t>
            </w:r>
          </w:p>
        </w:tc>
      </w:tr>
    </w:tbl>
    <w:p w14:paraId="2C2685FF" w14:textId="77AA1C48" w:rsidR="001C73A0" w:rsidRDefault="001C73A0" w:rsidP="00D541A3">
      <w:pPr>
        <w:spacing w:after="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7"/>
        <w:gridCol w:w="1273"/>
        <w:gridCol w:w="1169"/>
        <w:gridCol w:w="1439"/>
        <w:gridCol w:w="5022"/>
      </w:tblGrid>
      <w:tr w:rsidR="008C41B7" w14:paraId="14E9940E" w14:textId="77777777" w:rsidTr="00B803AA">
        <w:tc>
          <w:tcPr>
            <w:tcW w:w="1113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D9499A" w14:textId="67458CD2" w:rsidR="008C41B7" w:rsidRDefault="008C41B7" w:rsidP="008C41B7">
            <w:pPr>
              <w:tabs>
                <w:tab w:val="left" w:pos="3293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Previous Medical History</w:t>
            </w:r>
          </w:p>
        </w:tc>
      </w:tr>
      <w:tr w:rsidR="008C41B7" w14:paraId="60F97F40" w14:textId="77777777" w:rsidTr="00B803AA">
        <w:tc>
          <w:tcPr>
            <w:tcW w:w="22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A158" w14:textId="77777777" w:rsidR="008C41B7" w:rsidRDefault="008C41B7" w:rsidP="008C41B7">
            <w:pPr>
              <w:spacing w:after="0"/>
              <w:jc w:val="center"/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9903" w14:textId="72384F05" w:rsidR="008C41B7" w:rsidRDefault="008C41B7" w:rsidP="008C41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Gets Often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0572" w14:textId="753C60E2" w:rsidR="008C41B7" w:rsidRDefault="008C41B7" w:rsidP="008C41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Never Had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BBE8" w14:textId="285DB7DD" w:rsidR="008C41B7" w:rsidRDefault="008C41B7" w:rsidP="008C41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Occasionally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F6496C9" w14:textId="2E635335" w:rsidR="008C41B7" w:rsidRDefault="008C41B7" w:rsidP="008C41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often per year?</w:t>
            </w:r>
          </w:p>
        </w:tc>
      </w:tr>
      <w:tr w:rsidR="008C41B7" w14:paraId="3E22752E" w14:textId="77777777" w:rsidTr="00B803AA">
        <w:trPr>
          <w:trHeight w:val="332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991C" w14:textId="337BDB64" w:rsidR="008C41B7" w:rsidRPr="003F6CBB" w:rsidRDefault="008C41B7" w:rsidP="00B803AA">
            <w:pPr>
              <w:spacing w:after="0"/>
            </w:pPr>
            <w:r w:rsidRPr="003F6CBB">
              <w:rPr>
                <w:rFonts w:ascii="Times New Roman" w:eastAsia="Times New Roman" w:hAnsi="Times New Roman" w:cs="Times New Roman"/>
              </w:rPr>
              <w:t>Seasonal Allergies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9F5C" w14:textId="319C5B94" w:rsidR="008C41B7" w:rsidRDefault="008C41B7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49B" w14:textId="567204D8" w:rsidR="008C41B7" w:rsidRDefault="008C41B7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15A2" w14:textId="6F30C8A1" w:rsidR="008C41B7" w:rsidRDefault="008C41B7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022" w:type="dxa"/>
            <w:tcBorders>
              <w:left w:val="single" w:sz="4" w:space="0" w:color="auto"/>
            </w:tcBorders>
            <w:vAlign w:val="center"/>
          </w:tcPr>
          <w:p w14:paraId="29DDD433" w14:textId="3D8DB37D" w:rsidR="008C41B7" w:rsidRDefault="008C41B7" w:rsidP="00B803AA">
            <w:pPr>
              <w:spacing w:after="0"/>
            </w:pPr>
            <w:r w:rsidRPr="00306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41B7" w14:paraId="4BB00864" w14:textId="77777777" w:rsidTr="00B803AA"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3895" w14:textId="002B8493" w:rsidR="008C41B7" w:rsidRPr="003F6CBB" w:rsidRDefault="008C41B7" w:rsidP="00B803AA">
            <w:pPr>
              <w:spacing w:after="0"/>
            </w:pPr>
            <w:r w:rsidRPr="003F6CBB">
              <w:rPr>
                <w:rFonts w:ascii="Times New Roman" w:eastAsia="Times New Roman" w:hAnsi="Times New Roman" w:cs="Times New Roman"/>
              </w:rPr>
              <w:t>Colds/Flu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81EC" w14:textId="2089BDCB" w:rsidR="008C41B7" w:rsidRDefault="008C41B7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13C0" w14:textId="5F42C5AD" w:rsidR="008C41B7" w:rsidRDefault="008C41B7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7E7E" w14:textId="1FA6572A" w:rsidR="008C41B7" w:rsidRDefault="008C41B7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022" w:type="dxa"/>
            <w:tcBorders>
              <w:left w:val="single" w:sz="4" w:space="0" w:color="auto"/>
            </w:tcBorders>
            <w:vAlign w:val="center"/>
          </w:tcPr>
          <w:p w14:paraId="6EA1AE7E" w14:textId="4B6AAD84" w:rsidR="008C41B7" w:rsidRDefault="008C41B7" w:rsidP="00B803AA">
            <w:pPr>
              <w:spacing w:after="0"/>
            </w:pPr>
            <w:r w:rsidRPr="00306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41B7" w14:paraId="06330C55" w14:textId="77777777" w:rsidTr="00B803AA"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BE78" w14:textId="568F70D3" w:rsidR="008C41B7" w:rsidRPr="003F6CBB" w:rsidRDefault="008C41B7" w:rsidP="00B803AA">
            <w:pPr>
              <w:spacing w:after="0"/>
            </w:pPr>
            <w:r w:rsidRPr="003F6CBB">
              <w:rPr>
                <w:rFonts w:ascii="Times New Roman" w:eastAsia="Times New Roman" w:hAnsi="Times New Roman" w:cs="Times New Roman"/>
              </w:rPr>
              <w:t>Ear Infections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C8C6" w14:textId="57E8409E" w:rsidR="008C41B7" w:rsidRDefault="008C41B7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4333" w14:textId="0403D1CE" w:rsidR="008C41B7" w:rsidRDefault="008C41B7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CB53" w14:textId="21948E99" w:rsidR="008C41B7" w:rsidRDefault="008C41B7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022" w:type="dxa"/>
            <w:tcBorders>
              <w:left w:val="single" w:sz="4" w:space="0" w:color="auto"/>
            </w:tcBorders>
            <w:vAlign w:val="center"/>
          </w:tcPr>
          <w:p w14:paraId="3A771A27" w14:textId="5B2F575A" w:rsidR="008C41B7" w:rsidRDefault="008C41B7" w:rsidP="00B803AA">
            <w:pPr>
              <w:spacing w:after="0"/>
            </w:pPr>
            <w:r w:rsidRPr="00306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41B7" w14:paraId="36CC4BD6" w14:textId="77777777" w:rsidTr="00B803AA"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DB43" w14:textId="4236F462" w:rsidR="008C41B7" w:rsidRPr="003F6CBB" w:rsidRDefault="008C41B7" w:rsidP="00B803AA">
            <w:pPr>
              <w:spacing w:after="0"/>
            </w:pPr>
            <w:r w:rsidRPr="003F6CBB">
              <w:rPr>
                <w:rFonts w:ascii="Times New Roman" w:eastAsia="Times New Roman" w:hAnsi="Times New Roman" w:cs="Times New Roman"/>
              </w:rPr>
              <w:t>Strep Throat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96FF" w14:textId="514A2187" w:rsidR="008C41B7" w:rsidRDefault="008C41B7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7FA4" w14:textId="23F50E4A" w:rsidR="008C41B7" w:rsidRDefault="008C41B7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8999" w14:textId="0B31E2FC" w:rsidR="008C41B7" w:rsidRDefault="008C41B7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8D9650" w14:textId="13DD9692" w:rsidR="008C41B7" w:rsidRDefault="008C41B7" w:rsidP="00B803AA">
            <w:pPr>
              <w:spacing w:after="0"/>
            </w:pPr>
            <w:r w:rsidRPr="00306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803AA" w14:paraId="1F9BA7B1" w14:textId="77777777" w:rsidTr="00B803AA"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7A9D" w14:textId="02CEE583" w:rsidR="00B803AA" w:rsidRPr="003F6CBB" w:rsidRDefault="00B803AA" w:rsidP="00B803A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Asthma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A683" w14:textId="1A7A9EEE" w:rsidR="00B803AA" w:rsidRPr="00306CC2" w:rsidRDefault="00B803AA" w:rsidP="00B803AA">
            <w:pPr>
              <w:spacing w:after="0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C263" w14:textId="6D2FDD8F" w:rsidR="00B803AA" w:rsidRPr="00306CC2" w:rsidRDefault="00B803AA" w:rsidP="00B803AA">
            <w:pPr>
              <w:spacing w:after="0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1ECA" w14:textId="6053B3A1" w:rsidR="00B803AA" w:rsidRPr="00306CC2" w:rsidRDefault="00B803AA" w:rsidP="00B803AA">
            <w:pPr>
              <w:spacing w:after="0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E80885" w14:textId="77777777" w:rsidR="00B803AA" w:rsidRPr="00306CC2" w:rsidRDefault="00B803AA" w:rsidP="00B803AA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03AA" w14:paraId="7C3D9A01" w14:textId="77777777" w:rsidTr="00B803AA">
        <w:trPr>
          <w:trHeight w:val="341"/>
        </w:trPr>
        <w:tc>
          <w:tcPr>
            <w:tcW w:w="22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6233D" w14:textId="713B1D71" w:rsidR="00B803AA" w:rsidRPr="003F6CBB" w:rsidRDefault="00B803AA" w:rsidP="00B803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Other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2B479" w14:textId="34B1747F" w:rsidR="00B803AA" w:rsidRDefault="00B803AA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27394" w14:textId="16CEEFBA" w:rsidR="00B803AA" w:rsidRDefault="00B803AA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8C4B7" w14:textId="1BCF5FE8" w:rsidR="00B803AA" w:rsidRDefault="00B803AA" w:rsidP="00B803AA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A8F730D" w14:textId="77777777" w:rsidR="00B803AA" w:rsidRDefault="00B803AA" w:rsidP="00B803AA">
            <w:pPr>
              <w:spacing w:after="0"/>
            </w:pPr>
          </w:p>
        </w:tc>
      </w:tr>
    </w:tbl>
    <w:p w14:paraId="540BE5CC" w14:textId="3BF09317" w:rsidR="00245EB4" w:rsidRDefault="00245EB4" w:rsidP="00D541A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3"/>
        <w:gridCol w:w="2067"/>
        <w:gridCol w:w="2157"/>
        <w:gridCol w:w="1703"/>
      </w:tblGrid>
      <w:tr w:rsidR="006364A2" w14:paraId="4C64CE6A" w14:textId="77777777" w:rsidTr="00965318">
        <w:tc>
          <w:tcPr>
            <w:tcW w:w="111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906C1" w14:textId="30F0F8DE" w:rsidR="006364A2" w:rsidRPr="00BD0A3A" w:rsidRDefault="00BD0A3A" w:rsidP="00BD0A3A">
            <w:pPr>
              <w:tabs>
                <w:tab w:val="left" w:pos="839"/>
                <w:tab w:val="left" w:pos="1453"/>
              </w:tabs>
              <w:spacing w:after="0"/>
              <w:jc w:val="center"/>
              <w:rPr>
                <w:sz w:val="28"/>
                <w:szCs w:val="28"/>
              </w:rPr>
            </w:pPr>
            <w:r w:rsidRPr="00BD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Vaccination History</w:t>
            </w:r>
          </w:p>
        </w:tc>
      </w:tr>
      <w:tr w:rsidR="009D27CE" w14:paraId="4DB00DC5" w14:textId="77777777" w:rsidTr="00965318">
        <w:tc>
          <w:tcPr>
            <w:tcW w:w="52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24F8A1B" w14:textId="700810FA" w:rsidR="009D27CE" w:rsidRPr="00070874" w:rsidRDefault="009F3399" w:rsidP="000708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Vaccine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003B" w14:textId="11F97F00" w:rsidR="009D27CE" w:rsidRPr="00070874" w:rsidRDefault="009F3399" w:rsidP="00550A37">
            <w:pPr>
              <w:spacing w:after="0"/>
              <w:jc w:val="center"/>
              <w:rPr>
                <w:b/>
                <w:bCs/>
              </w:rPr>
            </w:pPr>
            <w:r w:rsidRPr="00070874">
              <w:rPr>
                <w:b/>
                <w:bCs/>
              </w:rPr>
              <w:t>Fully Vaccinated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9C8" w14:textId="31AC4886" w:rsidR="009D27CE" w:rsidRPr="00070874" w:rsidRDefault="009F3399" w:rsidP="00550A37">
            <w:pPr>
              <w:spacing w:after="0"/>
              <w:jc w:val="center"/>
              <w:rPr>
                <w:b/>
                <w:bCs/>
              </w:rPr>
            </w:pPr>
            <w:r w:rsidRPr="00070874">
              <w:rPr>
                <w:b/>
                <w:bCs/>
              </w:rPr>
              <w:t>Partially Vaccinated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12908" w14:textId="0A0B824C" w:rsidR="009D27CE" w:rsidRPr="00070874" w:rsidRDefault="009F3399" w:rsidP="00550A37">
            <w:pPr>
              <w:spacing w:after="0"/>
              <w:jc w:val="center"/>
              <w:rPr>
                <w:b/>
                <w:bCs/>
              </w:rPr>
            </w:pPr>
            <w:r w:rsidRPr="00070874">
              <w:rPr>
                <w:b/>
                <w:bCs/>
              </w:rPr>
              <w:t>Not Vaccinated</w:t>
            </w:r>
          </w:p>
        </w:tc>
      </w:tr>
      <w:tr w:rsidR="009D27CE" w14:paraId="19A27D14" w14:textId="77777777" w:rsidTr="00965318">
        <w:tc>
          <w:tcPr>
            <w:tcW w:w="5215" w:type="dxa"/>
            <w:tcBorders>
              <w:left w:val="single" w:sz="12" w:space="0" w:color="auto"/>
              <w:right w:val="single" w:sz="4" w:space="0" w:color="auto"/>
            </w:tcBorders>
          </w:tcPr>
          <w:p w14:paraId="760D0DC3" w14:textId="194F6FE6" w:rsidR="009D27CE" w:rsidRPr="00D541A3" w:rsidRDefault="00070874" w:rsidP="0043207F">
            <w:pPr>
              <w:spacing w:after="0"/>
              <w:rPr>
                <w:rFonts w:ascii="Times New Roman" w:hAnsi="Times New Roman" w:cs="Times New Roman"/>
              </w:rPr>
            </w:pPr>
            <w:r w:rsidRPr="00D541A3">
              <w:rPr>
                <w:rFonts w:ascii="Times New Roman" w:hAnsi="Times New Roman" w:cs="Times New Roman"/>
              </w:rPr>
              <w:t>Hepatitis B</w:t>
            </w:r>
            <w:r w:rsidR="00A02CFD" w:rsidRPr="00D541A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02CFD" w:rsidRPr="00D541A3">
              <w:rPr>
                <w:rFonts w:ascii="Times New Roman" w:hAnsi="Times New Roman" w:cs="Times New Roman"/>
              </w:rPr>
              <w:t>HepB</w:t>
            </w:r>
            <w:proofErr w:type="spellEnd"/>
            <w:r w:rsidR="00A02CFD" w:rsidRPr="00D541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1D1" w14:textId="177C09D6" w:rsidR="009D27CE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C20E" w14:textId="0C921157" w:rsidR="009D27CE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378EB" w14:textId="5AAFEBBA" w:rsidR="009D27CE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43207F" w14:paraId="32A2541B" w14:textId="77777777" w:rsidTr="00965318">
        <w:tc>
          <w:tcPr>
            <w:tcW w:w="5215" w:type="dxa"/>
            <w:tcBorders>
              <w:left w:val="single" w:sz="12" w:space="0" w:color="auto"/>
              <w:right w:val="single" w:sz="4" w:space="0" w:color="auto"/>
            </w:tcBorders>
          </w:tcPr>
          <w:p w14:paraId="09A53A77" w14:textId="575D7C6B" w:rsidR="0043207F" w:rsidRPr="00D541A3" w:rsidRDefault="0043207F" w:rsidP="0043207F">
            <w:pPr>
              <w:spacing w:after="0"/>
              <w:rPr>
                <w:rFonts w:ascii="Times New Roman" w:hAnsi="Times New Roman" w:cs="Times New Roman"/>
              </w:rPr>
            </w:pPr>
            <w:r w:rsidRPr="00D541A3">
              <w:rPr>
                <w:rFonts w:ascii="Times New Roman" w:hAnsi="Times New Roman" w:cs="Times New Roman"/>
              </w:rPr>
              <w:t>Rotavirus (RV)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A4AC" w14:textId="4492DC66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239" w14:textId="511E1018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E5A973" w14:textId="095C36CC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43207F" w14:paraId="27E52B5F" w14:textId="77777777" w:rsidTr="00965318">
        <w:tc>
          <w:tcPr>
            <w:tcW w:w="5215" w:type="dxa"/>
            <w:tcBorders>
              <w:left w:val="single" w:sz="12" w:space="0" w:color="auto"/>
              <w:right w:val="single" w:sz="4" w:space="0" w:color="auto"/>
            </w:tcBorders>
          </w:tcPr>
          <w:p w14:paraId="1881538C" w14:textId="43BC7D84" w:rsidR="0043207F" w:rsidRPr="00D541A3" w:rsidRDefault="0043207F" w:rsidP="0043207F">
            <w:pPr>
              <w:spacing w:after="0"/>
              <w:rPr>
                <w:rFonts w:ascii="Times New Roman" w:hAnsi="Times New Roman" w:cs="Times New Roman"/>
              </w:rPr>
            </w:pPr>
            <w:r w:rsidRPr="00D541A3">
              <w:rPr>
                <w:rFonts w:ascii="Times New Roman" w:hAnsi="Times New Roman" w:cs="Times New Roman"/>
              </w:rPr>
              <w:t xml:space="preserve">Diphtheria, </w:t>
            </w:r>
            <w:proofErr w:type="gramStart"/>
            <w:r w:rsidRPr="00D541A3">
              <w:rPr>
                <w:rFonts w:ascii="Times New Roman" w:hAnsi="Times New Roman" w:cs="Times New Roman"/>
              </w:rPr>
              <w:t>tetanus  &amp;</w:t>
            </w:r>
            <w:proofErr w:type="gramEnd"/>
            <w:r w:rsidRPr="00D541A3">
              <w:rPr>
                <w:rFonts w:ascii="Times New Roman" w:hAnsi="Times New Roman" w:cs="Times New Roman"/>
              </w:rPr>
              <w:t xml:space="preserve"> acellular pertussis  (DTaP)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D21" w14:textId="575D38ED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0877" w14:textId="2E5DB8C9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1F9006" w14:textId="5C86D068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43207F" w14:paraId="6662DA7B" w14:textId="77777777" w:rsidTr="00965318">
        <w:tc>
          <w:tcPr>
            <w:tcW w:w="5215" w:type="dxa"/>
            <w:tcBorders>
              <w:left w:val="single" w:sz="12" w:space="0" w:color="auto"/>
              <w:right w:val="single" w:sz="4" w:space="0" w:color="auto"/>
            </w:tcBorders>
          </w:tcPr>
          <w:p w14:paraId="1DBD9249" w14:textId="34D81548" w:rsidR="0043207F" w:rsidRPr="00D541A3" w:rsidRDefault="0043207F" w:rsidP="0043207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541A3">
              <w:rPr>
                <w:rFonts w:ascii="Times New Roman" w:hAnsi="Times New Roman" w:cs="Times New Roman"/>
              </w:rPr>
              <w:t>Haemophilus</w:t>
            </w:r>
            <w:proofErr w:type="spellEnd"/>
            <w:r w:rsidRPr="00D541A3">
              <w:rPr>
                <w:rFonts w:ascii="Times New Roman" w:hAnsi="Times New Roman" w:cs="Times New Roman"/>
              </w:rPr>
              <w:t xml:space="preserve"> influenzae type b (Hib)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BE5" w14:textId="2FB29703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DB5" w14:textId="71580B01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3B7777" w14:textId="59AB190D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43207F" w14:paraId="103FED06" w14:textId="77777777" w:rsidTr="00965318">
        <w:tc>
          <w:tcPr>
            <w:tcW w:w="5215" w:type="dxa"/>
            <w:tcBorders>
              <w:left w:val="single" w:sz="12" w:space="0" w:color="auto"/>
              <w:right w:val="single" w:sz="4" w:space="0" w:color="auto"/>
            </w:tcBorders>
          </w:tcPr>
          <w:p w14:paraId="7964A11C" w14:textId="0BB57DCC" w:rsidR="0043207F" w:rsidRPr="00D541A3" w:rsidRDefault="0043207F" w:rsidP="0043207F">
            <w:pPr>
              <w:spacing w:after="0"/>
              <w:rPr>
                <w:rFonts w:ascii="Times New Roman" w:hAnsi="Times New Roman" w:cs="Times New Roman"/>
              </w:rPr>
            </w:pPr>
            <w:r w:rsidRPr="00D541A3">
              <w:rPr>
                <w:rFonts w:ascii="Times New Roman" w:hAnsi="Times New Roman" w:cs="Times New Roman"/>
              </w:rPr>
              <w:t>Pneumococcal conjugate (PCV13)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95C0" w14:textId="599081BA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3DA" w14:textId="17CDA686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68884" w14:textId="477A1003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43207F" w14:paraId="77B227C1" w14:textId="77777777" w:rsidTr="00965318">
        <w:tc>
          <w:tcPr>
            <w:tcW w:w="5215" w:type="dxa"/>
            <w:tcBorders>
              <w:left w:val="single" w:sz="12" w:space="0" w:color="auto"/>
              <w:right w:val="single" w:sz="4" w:space="0" w:color="auto"/>
            </w:tcBorders>
          </w:tcPr>
          <w:p w14:paraId="7F74B413" w14:textId="043AE659" w:rsidR="0043207F" w:rsidRPr="00D541A3" w:rsidRDefault="0043207F" w:rsidP="0043207F">
            <w:pPr>
              <w:spacing w:after="0"/>
              <w:rPr>
                <w:rFonts w:ascii="Times New Roman" w:hAnsi="Times New Roman" w:cs="Times New Roman"/>
              </w:rPr>
            </w:pPr>
            <w:r w:rsidRPr="00D541A3">
              <w:rPr>
                <w:rFonts w:ascii="Times New Roman" w:hAnsi="Times New Roman" w:cs="Times New Roman"/>
              </w:rPr>
              <w:t>Inactivated poliovirus (IPV)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63F" w14:textId="33B02BBD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B6C7" w14:textId="088AC2E3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2CCC9A" w14:textId="4E632E0B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43207F" w14:paraId="76CE4BD4" w14:textId="77777777" w:rsidTr="00965318">
        <w:tc>
          <w:tcPr>
            <w:tcW w:w="5215" w:type="dxa"/>
            <w:tcBorders>
              <w:left w:val="single" w:sz="12" w:space="0" w:color="auto"/>
              <w:right w:val="single" w:sz="4" w:space="0" w:color="auto"/>
            </w:tcBorders>
          </w:tcPr>
          <w:p w14:paraId="425DCB12" w14:textId="7E61BD04" w:rsidR="0043207F" w:rsidRPr="00D541A3" w:rsidRDefault="0043207F" w:rsidP="0043207F">
            <w:pPr>
              <w:spacing w:after="0"/>
              <w:rPr>
                <w:rFonts w:ascii="Times New Roman" w:hAnsi="Times New Roman" w:cs="Times New Roman"/>
              </w:rPr>
            </w:pPr>
            <w:r w:rsidRPr="00D541A3">
              <w:rPr>
                <w:rFonts w:ascii="Times New Roman" w:hAnsi="Times New Roman" w:cs="Times New Roman"/>
              </w:rPr>
              <w:t>Influenza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966" w14:textId="1AB31CB0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B8F4" w14:textId="64603E4A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761347" w14:textId="5B42791E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43207F" w14:paraId="08F9F358" w14:textId="77777777" w:rsidTr="00965318">
        <w:tc>
          <w:tcPr>
            <w:tcW w:w="5215" w:type="dxa"/>
            <w:tcBorders>
              <w:left w:val="single" w:sz="12" w:space="0" w:color="auto"/>
              <w:right w:val="single" w:sz="4" w:space="0" w:color="auto"/>
            </w:tcBorders>
          </w:tcPr>
          <w:p w14:paraId="5B85E527" w14:textId="5FB87773" w:rsidR="0043207F" w:rsidRPr="00D541A3" w:rsidRDefault="0043207F" w:rsidP="0043207F">
            <w:pPr>
              <w:spacing w:after="0"/>
              <w:rPr>
                <w:rFonts w:ascii="Times New Roman" w:hAnsi="Times New Roman" w:cs="Times New Roman"/>
              </w:rPr>
            </w:pPr>
            <w:r w:rsidRPr="00D541A3">
              <w:rPr>
                <w:rFonts w:ascii="Times New Roman" w:hAnsi="Times New Roman" w:cs="Times New Roman"/>
              </w:rPr>
              <w:t>Measles, Mumps, Rubella (MMR)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E04F" w14:textId="31B4CFD5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A0E" w14:textId="0095FE24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0A5F61" w14:textId="154363CD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43207F" w14:paraId="17BD6CE7" w14:textId="77777777" w:rsidTr="00965318">
        <w:tc>
          <w:tcPr>
            <w:tcW w:w="5215" w:type="dxa"/>
            <w:tcBorders>
              <w:left w:val="single" w:sz="12" w:space="0" w:color="auto"/>
              <w:right w:val="single" w:sz="4" w:space="0" w:color="auto"/>
            </w:tcBorders>
          </w:tcPr>
          <w:p w14:paraId="1285BBBF" w14:textId="133A9203" w:rsidR="0043207F" w:rsidRPr="00D541A3" w:rsidRDefault="0043207F" w:rsidP="0043207F">
            <w:pPr>
              <w:spacing w:after="0"/>
              <w:rPr>
                <w:rFonts w:ascii="Times New Roman" w:hAnsi="Times New Roman" w:cs="Times New Roman"/>
              </w:rPr>
            </w:pPr>
            <w:r w:rsidRPr="00D541A3">
              <w:rPr>
                <w:rFonts w:ascii="Times New Roman" w:hAnsi="Times New Roman" w:cs="Times New Roman"/>
              </w:rPr>
              <w:t>Varicella (VAR)</w:t>
            </w:r>
            <w:r w:rsidR="00A86B42" w:rsidRPr="00D541A3">
              <w:rPr>
                <w:rFonts w:ascii="Times New Roman" w:hAnsi="Times New Roman" w:cs="Times New Roman"/>
              </w:rPr>
              <w:t xml:space="preserve"> - Chicken</w:t>
            </w:r>
            <w:r w:rsidR="00466167" w:rsidRPr="00D541A3">
              <w:rPr>
                <w:rFonts w:ascii="Times New Roman" w:hAnsi="Times New Roman" w:cs="Times New Roman"/>
              </w:rPr>
              <w:t>pox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BF2" w14:textId="4B14C100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72C" w14:textId="763CEF58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0BF08" w14:textId="1AB6F4B6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43207F" w14:paraId="10CBF2E0" w14:textId="77777777" w:rsidTr="00965318">
        <w:tc>
          <w:tcPr>
            <w:tcW w:w="5215" w:type="dxa"/>
            <w:tcBorders>
              <w:left w:val="single" w:sz="12" w:space="0" w:color="auto"/>
              <w:right w:val="single" w:sz="4" w:space="0" w:color="auto"/>
            </w:tcBorders>
          </w:tcPr>
          <w:p w14:paraId="2970BE63" w14:textId="4BBD9DEA" w:rsidR="0043207F" w:rsidRPr="00D541A3" w:rsidRDefault="0043207F" w:rsidP="0043207F">
            <w:pPr>
              <w:spacing w:after="0"/>
              <w:rPr>
                <w:rFonts w:ascii="Times New Roman" w:hAnsi="Times New Roman" w:cs="Times New Roman"/>
              </w:rPr>
            </w:pPr>
            <w:r w:rsidRPr="00D541A3">
              <w:rPr>
                <w:rFonts w:ascii="Times New Roman" w:hAnsi="Times New Roman" w:cs="Times New Roman"/>
              </w:rPr>
              <w:t>Hepatitis A (Hep A)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C07" w14:textId="7EA6BADB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9E00" w14:textId="5D5B6E53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4173B" w14:textId="17A44F48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43207F" w14:paraId="7273A96F" w14:textId="77777777" w:rsidTr="00965318">
        <w:tc>
          <w:tcPr>
            <w:tcW w:w="5215" w:type="dxa"/>
            <w:tcBorders>
              <w:left w:val="single" w:sz="12" w:space="0" w:color="auto"/>
              <w:right w:val="single" w:sz="4" w:space="0" w:color="auto"/>
            </w:tcBorders>
          </w:tcPr>
          <w:p w14:paraId="54A59E00" w14:textId="4A1B7B88" w:rsidR="0043207F" w:rsidRPr="00D541A3" w:rsidRDefault="0043207F" w:rsidP="0043207F">
            <w:pPr>
              <w:spacing w:after="0"/>
              <w:rPr>
                <w:rFonts w:ascii="Times New Roman" w:hAnsi="Times New Roman" w:cs="Times New Roman"/>
              </w:rPr>
            </w:pPr>
            <w:r w:rsidRPr="00D541A3">
              <w:rPr>
                <w:rFonts w:ascii="Times New Roman" w:hAnsi="Times New Roman" w:cs="Times New Roman"/>
              </w:rPr>
              <w:t>Meningococcal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24F" w14:textId="437A578C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882" w14:textId="477D814E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E80E26" w14:textId="34D6794F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43207F" w14:paraId="39160F6C" w14:textId="77777777" w:rsidTr="00965318">
        <w:tc>
          <w:tcPr>
            <w:tcW w:w="5215" w:type="dxa"/>
            <w:tcBorders>
              <w:left w:val="single" w:sz="12" w:space="0" w:color="auto"/>
              <w:right w:val="single" w:sz="4" w:space="0" w:color="auto"/>
            </w:tcBorders>
          </w:tcPr>
          <w:p w14:paraId="7067956E" w14:textId="1866B647" w:rsidR="0043207F" w:rsidRPr="00D541A3" w:rsidRDefault="0043207F" w:rsidP="0043207F">
            <w:pPr>
              <w:spacing w:after="0"/>
              <w:rPr>
                <w:rFonts w:ascii="Times New Roman" w:hAnsi="Times New Roman" w:cs="Times New Roman"/>
              </w:rPr>
            </w:pPr>
            <w:r w:rsidRPr="00D541A3">
              <w:rPr>
                <w:rFonts w:ascii="Times New Roman" w:hAnsi="Times New Roman" w:cs="Times New Roman"/>
              </w:rPr>
              <w:t>Tetanus, diphtheria, &amp; acellular pertussis (Tdap)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029" w14:textId="2C22EDAD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20D5" w14:textId="5304D6D8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D605A" w14:textId="7BB303DE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43207F" w14:paraId="6398BCCC" w14:textId="77777777" w:rsidTr="00965318">
        <w:tc>
          <w:tcPr>
            <w:tcW w:w="5215" w:type="dxa"/>
            <w:tcBorders>
              <w:left w:val="single" w:sz="12" w:space="0" w:color="auto"/>
              <w:right w:val="single" w:sz="4" w:space="0" w:color="auto"/>
            </w:tcBorders>
          </w:tcPr>
          <w:p w14:paraId="3516CEED" w14:textId="41EFE228" w:rsidR="0043207F" w:rsidRPr="00D541A3" w:rsidRDefault="0043207F" w:rsidP="0043207F">
            <w:pPr>
              <w:spacing w:after="0"/>
              <w:rPr>
                <w:rFonts w:ascii="Times New Roman" w:hAnsi="Times New Roman" w:cs="Times New Roman"/>
              </w:rPr>
            </w:pPr>
            <w:r w:rsidRPr="00D541A3">
              <w:rPr>
                <w:rFonts w:ascii="Times New Roman" w:hAnsi="Times New Roman" w:cs="Times New Roman"/>
              </w:rPr>
              <w:t>Human papillomavirus (HPV)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2148" w14:textId="35278CC5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900F" w14:textId="495028F9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1D858A" w14:textId="2340B645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43207F" w14:paraId="78B38597" w14:textId="77777777" w:rsidTr="00965318">
        <w:tc>
          <w:tcPr>
            <w:tcW w:w="5215" w:type="dxa"/>
            <w:tcBorders>
              <w:left w:val="single" w:sz="12" w:space="0" w:color="auto"/>
              <w:right w:val="single" w:sz="4" w:space="0" w:color="auto"/>
            </w:tcBorders>
          </w:tcPr>
          <w:p w14:paraId="3E4E31AC" w14:textId="3F1B3D7C" w:rsidR="0043207F" w:rsidRPr="00D541A3" w:rsidRDefault="0043207F" w:rsidP="0043207F">
            <w:pPr>
              <w:spacing w:after="0"/>
              <w:rPr>
                <w:rFonts w:ascii="Times New Roman" w:hAnsi="Times New Roman" w:cs="Times New Roman"/>
              </w:rPr>
            </w:pPr>
            <w:r w:rsidRPr="00D541A3">
              <w:rPr>
                <w:rFonts w:ascii="Times New Roman" w:hAnsi="Times New Roman" w:cs="Times New Roman"/>
              </w:rPr>
              <w:t>Meningococcal B (</w:t>
            </w:r>
            <w:proofErr w:type="spellStart"/>
            <w:r w:rsidRPr="00D541A3">
              <w:rPr>
                <w:rFonts w:ascii="Times New Roman" w:hAnsi="Times New Roman" w:cs="Times New Roman"/>
              </w:rPr>
              <w:t>MenB</w:t>
            </w:r>
            <w:proofErr w:type="spellEnd"/>
            <w:r w:rsidRPr="00D541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672E" w14:textId="6FA2F00F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56D" w14:textId="58E06BAE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B3BF02" w14:textId="348FD258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43207F" w14:paraId="0598EE82" w14:textId="77777777" w:rsidTr="00965318">
        <w:tc>
          <w:tcPr>
            <w:tcW w:w="52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5E9C0B" w14:textId="256FEBB1" w:rsidR="0043207F" w:rsidRPr="00D541A3" w:rsidRDefault="0043207F" w:rsidP="0043207F">
            <w:pPr>
              <w:spacing w:after="0"/>
              <w:rPr>
                <w:rFonts w:ascii="Times New Roman" w:hAnsi="Times New Roman" w:cs="Times New Roman"/>
              </w:rPr>
            </w:pPr>
            <w:r w:rsidRPr="00D541A3">
              <w:rPr>
                <w:rFonts w:ascii="Times New Roman" w:hAnsi="Times New Roman" w:cs="Times New Roman"/>
              </w:rPr>
              <w:t>Pneumococcal polysaccharide (PPSV23)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349A" w14:textId="7F2AEF5F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349" w14:textId="2D2E1064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95B1C" w14:textId="5B378FFD" w:rsidR="0043207F" w:rsidRDefault="0043207F" w:rsidP="0043207F">
            <w:pPr>
              <w:spacing w:after="0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D541A3" w14:paraId="43B7F453" w14:textId="77777777" w:rsidTr="00965318">
        <w:trPr>
          <w:trHeight w:val="1052"/>
        </w:trPr>
        <w:tc>
          <w:tcPr>
            <w:tcW w:w="1115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E72D3" w14:textId="2F0E4721" w:rsidR="00D541A3" w:rsidRPr="00D541A3" w:rsidRDefault="003F6CBB" w:rsidP="00D541A3">
            <w:pPr>
              <w:spacing w:after="0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Has your child </w:t>
            </w:r>
            <w:proofErr w:type="gramStart"/>
            <w:r>
              <w:rPr>
                <w:rFonts w:ascii="Times New Roman" w:eastAsia="MS Gothic" w:hAnsi="Times New Roman" w:cs="Times New Roman"/>
              </w:rPr>
              <w:t>had</w:t>
            </w:r>
            <w:proofErr w:type="gramEnd"/>
            <w:r>
              <w:rPr>
                <w:rFonts w:ascii="Times New Roman" w:eastAsia="MS Gothic" w:hAnsi="Times New Roman" w:cs="Times New Roman"/>
              </w:rPr>
              <w:t xml:space="preserve"> any reactions to a vaccine?  If so, please describe the reaction.</w:t>
            </w:r>
          </w:p>
        </w:tc>
      </w:tr>
    </w:tbl>
    <w:p w14:paraId="56C43C5F" w14:textId="632A048C" w:rsidR="00B803AA" w:rsidRDefault="00B803AA">
      <w:pPr>
        <w:spacing w:after="0" w:line="240" w:lineRule="auto"/>
      </w:pPr>
    </w:p>
    <w:p w14:paraId="5DFD65C5" w14:textId="5D361A85" w:rsidR="0098468E" w:rsidRDefault="0098468E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576"/>
        <w:gridCol w:w="576"/>
        <w:gridCol w:w="2070"/>
        <w:gridCol w:w="2160"/>
        <w:gridCol w:w="576"/>
        <w:gridCol w:w="576"/>
      </w:tblGrid>
      <w:tr w:rsidR="00E527E0" w14:paraId="13A20C3E" w14:textId="3C7B4832" w:rsidTr="00B14FEF">
        <w:trPr>
          <w:jc w:val="center"/>
        </w:trPr>
        <w:tc>
          <w:tcPr>
            <w:tcW w:w="5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D8878" w14:textId="43A10F83" w:rsidR="00E527E0" w:rsidRDefault="00E527E0" w:rsidP="0091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Child’s </w:t>
            </w:r>
            <w:r w:rsidRPr="00306C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Health History</w:t>
            </w:r>
          </w:p>
        </w:tc>
      </w:tr>
      <w:tr w:rsidR="00B14FEF" w14:paraId="3F74AD05" w14:textId="4673EA88" w:rsidTr="00B14FEF">
        <w:trPr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4ABC68AF" w14:textId="72D9D240" w:rsidR="00E527E0" w:rsidRDefault="00E527E0" w:rsidP="00E527E0">
            <w:pPr>
              <w:spacing w:after="0" w:line="240" w:lineRule="auto"/>
            </w:pPr>
            <w:r w:rsidRPr="00306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bottom"/>
          </w:tcPr>
          <w:p w14:paraId="3908EA53" w14:textId="664DBE92" w:rsidR="00E527E0" w:rsidRDefault="00E527E0" w:rsidP="00461C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124972" w14:textId="75F58618" w:rsidR="00E527E0" w:rsidRDefault="00E527E0" w:rsidP="00461C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03AEA7" w14:textId="77777777" w:rsidR="00E527E0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14:paraId="6BF3BD6B" w14:textId="09FA93C5" w:rsidR="00E527E0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vAlign w:val="bottom"/>
          </w:tcPr>
          <w:p w14:paraId="2B7C4204" w14:textId="4FDAB122" w:rsidR="00E527E0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F94735" w14:textId="13CA536D" w:rsidR="00E527E0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527E0" w14:paraId="42181D9E" w14:textId="3B7750CD" w:rsidTr="00B14FEF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7A1E80AA" w14:textId="67263EC0" w:rsidR="00E527E0" w:rsidRPr="0059464B" w:rsidRDefault="00E527E0" w:rsidP="00E527E0">
            <w:pPr>
              <w:spacing w:after="0" w:line="240" w:lineRule="auto"/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Chicken Pox</w:t>
            </w:r>
          </w:p>
        </w:tc>
        <w:tc>
          <w:tcPr>
            <w:tcW w:w="576" w:type="dxa"/>
            <w:vAlign w:val="center"/>
          </w:tcPr>
          <w:p w14:paraId="7F3AF084" w14:textId="563D3B0E" w:rsidR="00E527E0" w:rsidRDefault="00E527E0" w:rsidP="00461CAB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1329F469" w14:textId="275D21D5" w:rsidR="00E527E0" w:rsidRDefault="00E527E0" w:rsidP="00461CAB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58DB87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1C05ABCF" w14:textId="3C7CEB3A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232323"/>
              </w:rPr>
              <w:t>Frequent Colds</w:t>
            </w:r>
          </w:p>
        </w:tc>
        <w:tc>
          <w:tcPr>
            <w:tcW w:w="576" w:type="dxa"/>
            <w:vAlign w:val="center"/>
          </w:tcPr>
          <w:p w14:paraId="509DF1EB" w14:textId="2EB86ADD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6B638C35" w14:textId="357753C5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14:paraId="2DFADAB0" w14:textId="00F05B39" w:rsidTr="00B14FEF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2351423" w14:textId="3AE7ABE4" w:rsidR="00E527E0" w:rsidRPr="0059464B" w:rsidRDefault="00E527E0" w:rsidP="00E527E0">
            <w:pPr>
              <w:spacing w:after="0" w:line="240" w:lineRule="auto"/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Mumps</w:t>
            </w:r>
          </w:p>
        </w:tc>
        <w:tc>
          <w:tcPr>
            <w:tcW w:w="576" w:type="dxa"/>
            <w:vAlign w:val="center"/>
          </w:tcPr>
          <w:p w14:paraId="39523F1C" w14:textId="58838E0A" w:rsidR="00E527E0" w:rsidRDefault="00E527E0" w:rsidP="00461CAB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234BD816" w14:textId="52001F6D" w:rsidR="00E527E0" w:rsidRDefault="00E527E0" w:rsidP="00461CAB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67E14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2F0F765E" w14:textId="2776AE39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Frequent urination</w:t>
            </w:r>
          </w:p>
        </w:tc>
        <w:tc>
          <w:tcPr>
            <w:tcW w:w="576" w:type="dxa"/>
            <w:vAlign w:val="center"/>
          </w:tcPr>
          <w:p w14:paraId="558AF678" w14:textId="465ED103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1FE83E0D" w14:textId="1A6D95B8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14:paraId="71B00341" w14:textId="2B4268B6" w:rsidTr="00B14FEF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BA4609E" w14:textId="69C26A44" w:rsidR="00E527E0" w:rsidRPr="0059464B" w:rsidRDefault="00E527E0" w:rsidP="00E527E0">
            <w:pPr>
              <w:spacing w:after="0" w:line="240" w:lineRule="auto"/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Rubella</w:t>
            </w:r>
          </w:p>
        </w:tc>
        <w:tc>
          <w:tcPr>
            <w:tcW w:w="576" w:type="dxa"/>
            <w:vAlign w:val="center"/>
          </w:tcPr>
          <w:p w14:paraId="3C1B363C" w14:textId="302A0C8A" w:rsidR="00E527E0" w:rsidRDefault="00E527E0" w:rsidP="00461CAB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7AFC7568" w14:textId="0B9200BC" w:rsidR="00E527E0" w:rsidRDefault="00E527E0" w:rsidP="00461CAB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A71EC6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05749294" w14:textId="56289348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Gas</w:t>
            </w:r>
          </w:p>
        </w:tc>
        <w:tc>
          <w:tcPr>
            <w:tcW w:w="576" w:type="dxa"/>
            <w:vAlign w:val="center"/>
          </w:tcPr>
          <w:p w14:paraId="295AED87" w14:textId="57B0C681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2DB7C8B6" w14:textId="55B993A0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14:paraId="3342FD52" w14:textId="339C86D5" w:rsidTr="00B14FEF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879CF0D" w14:textId="7B32D1AF" w:rsidR="00E527E0" w:rsidRPr="0059464B" w:rsidRDefault="00E527E0" w:rsidP="00E527E0">
            <w:pPr>
              <w:spacing w:after="0" w:line="240" w:lineRule="auto"/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Measles (Rubeola)</w:t>
            </w:r>
          </w:p>
        </w:tc>
        <w:tc>
          <w:tcPr>
            <w:tcW w:w="576" w:type="dxa"/>
            <w:vAlign w:val="center"/>
          </w:tcPr>
          <w:p w14:paraId="4408D1B5" w14:textId="061A06E1" w:rsidR="00E527E0" w:rsidRDefault="00E527E0" w:rsidP="00461CAB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2161D822" w14:textId="76FFAA09" w:rsidR="00E527E0" w:rsidRDefault="00E527E0" w:rsidP="00461CAB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EBCF14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7B961FD4" w14:textId="65ED1FDA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>Grow</w:t>
            </w:r>
            <w:r w:rsidRPr="0059464B">
              <w:rPr>
                <w:rFonts w:ascii="Times New Roman" w:eastAsia="Times New Roman" w:hAnsi="Times New Roman" w:cs="Times New Roman"/>
                <w:color w:val="232323"/>
              </w:rPr>
              <w:t xml:space="preserve">ing </w:t>
            </w: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pains  </w:t>
            </w:r>
          </w:p>
        </w:tc>
        <w:tc>
          <w:tcPr>
            <w:tcW w:w="576" w:type="dxa"/>
            <w:vAlign w:val="center"/>
          </w:tcPr>
          <w:p w14:paraId="17186C0F" w14:textId="1B625416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16ED6FD9" w14:textId="184A72DE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14:paraId="5A4FA1B7" w14:textId="4D922292" w:rsidTr="00B14FEF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BFD0570" w14:textId="492B2417" w:rsidR="00E527E0" w:rsidRPr="0059464B" w:rsidRDefault="00E527E0" w:rsidP="00E527E0">
            <w:pPr>
              <w:spacing w:after="0" w:line="240" w:lineRule="auto"/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Whooping Cough</w:t>
            </w:r>
          </w:p>
        </w:tc>
        <w:tc>
          <w:tcPr>
            <w:tcW w:w="576" w:type="dxa"/>
            <w:vAlign w:val="center"/>
          </w:tcPr>
          <w:p w14:paraId="24C65A94" w14:textId="035F0DFE" w:rsidR="00E527E0" w:rsidRDefault="00E527E0" w:rsidP="00461CAB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688D9EC7" w14:textId="01E3C50D" w:rsidR="00E527E0" w:rsidRDefault="00E527E0" w:rsidP="00461CAB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0031AE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17BA13A5" w14:textId="347F9EE9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Headaches</w:t>
            </w:r>
          </w:p>
        </w:tc>
        <w:tc>
          <w:tcPr>
            <w:tcW w:w="576" w:type="dxa"/>
            <w:vAlign w:val="center"/>
          </w:tcPr>
          <w:p w14:paraId="3097A82A" w14:textId="03CF611B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7A450BCF" w14:textId="61C9A747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6A829AE6" w14:textId="643A6354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1157A5DC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Acne</w:t>
            </w:r>
          </w:p>
        </w:tc>
        <w:tc>
          <w:tcPr>
            <w:tcW w:w="576" w:type="dxa"/>
            <w:vAlign w:val="center"/>
          </w:tcPr>
          <w:p w14:paraId="6A6DADD3" w14:textId="00744D9F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28CD29B6" w14:textId="08D271A1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5FA55C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5C5B57BC" w14:textId="2331037D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Hearing loss</w:t>
            </w:r>
          </w:p>
        </w:tc>
        <w:tc>
          <w:tcPr>
            <w:tcW w:w="576" w:type="dxa"/>
            <w:vAlign w:val="center"/>
          </w:tcPr>
          <w:p w14:paraId="261D4315" w14:textId="2A866CBD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2F017FA2" w14:textId="493A5B50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74726125" w14:textId="7A89DA12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2F7D4950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Anemia </w:t>
            </w:r>
          </w:p>
        </w:tc>
        <w:tc>
          <w:tcPr>
            <w:tcW w:w="576" w:type="dxa"/>
            <w:vAlign w:val="center"/>
          </w:tcPr>
          <w:p w14:paraId="57A72047" w14:textId="79642010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07DC4616" w14:textId="112EF6F5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F048FF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3910D1BA" w14:textId="31F0C632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High fevers</w:t>
            </w:r>
          </w:p>
        </w:tc>
        <w:tc>
          <w:tcPr>
            <w:tcW w:w="576" w:type="dxa"/>
            <w:vAlign w:val="center"/>
          </w:tcPr>
          <w:p w14:paraId="30CF3327" w14:textId="5C5B01C9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157FE08C" w14:textId="4C888D91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6D123497" w14:textId="529001D9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6305B589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>Anger</w:t>
            </w:r>
          </w:p>
        </w:tc>
        <w:tc>
          <w:tcPr>
            <w:tcW w:w="576" w:type="dxa"/>
            <w:vAlign w:val="center"/>
          </w:tcPr>
          <w:p w14:paraId="3B5E6098" w14:textId="147790F4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50C146A1" w14:textId="4A0089ED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F6570F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5932D244" w14:textId="4054A979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Hives</w:t>
            </w:r>
          </w:p>
        </w:tc>
        <w:tc>
          <w:tcPr>
            <w:tcW w:w="576" w:type="dxa"/>
            <w:vAlign w:val="center"/>
          </w:tcPr>
          <w:p w14:paraId="2709CDDB" w14:textId="0DF0FED5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79A3B35A" w14:textId="79ED9338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1D062B45" w14:textId="71AE5F52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6E786D4E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>Asthma/Wheezing</w:t>
            </w:r>
          </w:p>
        </w:tc>
        <w:tc>
          <w:tcPr>
            <w:tcW w:w="576" w:type="dxa"/>
            <w:vAlign w:val="center"/>
          </w:tcPr>
          <w:p w14:paraId="2ED2AA50" w14:textId="106CBF97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132B7E68" w14:textId="36FEC139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3E0B46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2E293A69" w14:textId="33FFC53A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Hyperactivity </w:t>
            </w:r>
            <w:r w:rsidRPr="0059464B">
              <w:rPr>
                <w:rFonts w:ascii="Times New Roman" w:eastAsia="Times New Roman" w:hAnsi="Times New Roman" w:cs="Times New Roman"/>
                <w:color w:val="232323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14:paraId="0CD2F1CC" w14:textId="350B7BF2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498BC20D" w14:textId="28EB9344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4CE8F045" w14:textId="682958D9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10B6B921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Bad foot </w:t>
            </w:r>
            <w:r w:rsidRPr="0059464B">
              <w:rPr>
                <w:rFonts w:ascii="Times New Roman" w:eastAsia="Times New Roman" w:hAnsi="Times New Roman" w:cs="Times New Roman"/>
                <w:color w:val="232323"/>
              </w:rPr>
              <w:t xml:space="preserve">odor </w:t>
            </w: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14:paraId="69246F4C" w14:textId="6C86E745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5343C7B0" w14:textId="0E63427F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691301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04EDB24F" w14:textId="3C0F4223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Jaundice </w:t>
            </w:r>
            <w:r w:rsidRPr="0059464B">
              <w:rPr>
                <w:rFonts w:ascii="Times New Roman" w:eastAsia="Times New Roman" w:hAnsi="Times New Roman" w:cs="Times New Roman"/>
                <w:color w:val="232323"/>
              </w:rPr>
              <w:t xml:space="preserve">as a </w:t>
            </w: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baby </w:t>
            </w:r>
            <w:r w:rsidRPr="0059464B">
              <w:rPr>
                <w:rFonts w:ascii="Times New Roman" w:eastAsia="Times New Roman" w:hAnsi="Times New Roman" w:cs="Times New Roman"/>
                <w:color w:val="232323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14:paraId="17C550B3" w14:textId="083CA2FC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15425866" w14:textId="15E2C698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4DC54D7D" w14:textId="5FCE819F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1F565345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Bed-Wetting </w:t>
            </w:r>
          </w:p>
        </w:tc>
        <w:tc>
          <w:tcPr>
            <w:tcW w:w="576" w:type="dxa"/>
            <w:vAlign w:val="center"/>
          </w:tcPr>
          <w:p w14:paraId="4F794DA9" w14:textId="7C18727D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44781EE6" w14:textId="50ED0E29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18A2D7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642D27AB" w14:textId="658D6997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Motion/car sickness</w:t>
            </w:r>
          </w:p>
        </w:tc>
        <w:tc>
          <w:tcPr>
            <w:tcW w:w="576" w:type="dxa"/>
            <w:vAlign w:val="center"/>
          </w:tcPr>
          <w:p w14:paraId="503A299D" w14:textId="6F9587AA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104F9EAF" w14:textId="65F4BCFA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55895B3A" w14:textId="34D536F3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253AA2EE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Chronic Cough</w:t>
            </w:r>
          </w:p>
        </w:tc>
        <w:tc>
          <w:tcPr>
            <w:tcW w:w="576" w:type="dxa"/>
            <w:vAlign w:val="center"/>
          </w:tcPr>
          <w:p w14:paraId="46551C36" w14:textId="06141EE2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59AE8CC6" w14:textId="4CF165D2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52A2AB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4E85A467" w14:textId="06A69299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Nervous/Anxiety</w:t>
            </w:r>
          </w:p>
        </w:tc>
        <w:tc>
          <w:tcPr>
            <w:tcW w:w="576" w:type="dxa"/>
            <w:vAlign w:val="center"/>
          </w:tcPr>
          <w:p w14:paraId="09DD8F3F" w14:textId="19C926C7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72A9E350" w14:textId="63156136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1C7A7AD1" w14:textId="47AAD93F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117DA6F3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</w:rPr>
            </w:pPr>
            <w:r w:rsidRPr="0059464B">
              <w:rPr>
                <w:rFonts w:ascii="Times New Roman" w:eastAsia="Times New Roman" w:hAnsi="Times New Roman" w:cs="Times New Roman"/>
                <w:color w:val="232323"/>
              </w:rPr>
              <w:t xml:space="preserve">Colic </w:t>
            </w:r>
          </w:p>
        </w:tc>
        <w:tc>
          <w:tcPr>
            <w:tcW w:w="576" w:type="dxa"/>
            <w:vAlign w:val="center"/>
          </w:tcPr>
          <w:p w14:paraId="3FEC354D" w14:textId="2A2CA805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1010FC4E" w14:textId="0E368BEE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A6C59F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7D0E5F53" w14:textId="6868342E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Night Sweats</w:t>
            </w:r>
          </w:p>
        </w:tc>
        <w:tc>
          <w:tcPr>
            <w:tcW w:w="576" w:type="dxa"/>
            <w:vAlign w:val="center"/>
          </w:tcPr>
          <w:p w14:paraId="530C9C79" w14:textId="5F312B89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005D24D3" w14:textId="0A5D4E57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52C8C86E" w14:textId="575B8663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21C662CB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Constipation </w:t>
            </w:r>
            <w:r w:rsidRPr="0059464B">
              <w:rPr>
                <w:rFonts w:ascii="Times New Roman" w:eastAsia="Times New Roman" w:hAnsi="Times New Roman" w:cs="Times New Roman"/>
                <w:color w:val="232323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14:paraId="2594B958" w14:textId="57BAEB07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2E942729" w14:textId="38D75A1A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A8B3B0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28337C9C" w14:textId="26263AC1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232323"/>
              </w:rPr>
              <w:t xml:space="preserve">Nightmares </w:t>
            </w:r>
          </w:p>
        </w:tc>
        <w:tc>
          <w:tcPr>
            <w:tcW w:w="576" w:type="dxa"/>
            <w:vAlign w:val="center"/>
          </w:tcPr>
          <w:p w14:paraId="34B24D93" w14:textId="50657FCE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6D3F6FEF" w14:textId="4592FB9E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468A076F" w14:textId="10A0D1B2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7BBE171F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Diaper rash </w:t>
            </w:r>
          </w:p>
        </w:tc>
        <w:tc>
          <w:tcPr>
            <w:tcW w:w="576" w:type="dxa"/>
            <w:vAlign w:val="center"/>
          </w:tcPr>
          <w:p w14:paraId="74B9CC50" w14:textId="0D34AB8F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3CDDC083" w14:textId="38A64FB6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789A4E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4C9B2811" w14:textId="2304713B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Nose bleeds</w:t>
            </w:r>
          </w:p>
        </w:tc>
        <w:tc>
          <w:tcPr>
            <w:tcW w:w="576" w:type="dxa"/>
            <w:vAlign w:val="center"/>
          </w:tcPr>
          <w:p w14:paraId="57FF7C81" w14:textId="0B99E35E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04995D2E" w14:textId="0254007C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55E43D23" w14:textId="37E6E8B2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384BFAE0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Diarrhea  </w:t>
            </w:r>
          </w:p>
        </w:tc>
        <w:tc>
          <w:tcPr>
            <w:tcW w:w="576" w:type="dxa"/>
            <w:vAlign w:val="center"/>
          </w:tcPr>
          <w:p w14:paraId="4B1C6430" w14:textId="45637B0F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42A2704A" w14:textId="1474D2EE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2ED283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45B90356" w14:textId="05D10162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>Poor Appetite</w:t>
            </w:r>
          </w:p>
        </w:tc>
        <w:tc>
          <w:tcPr>
            <w:tcW w:w="576" w:type="dxa"/>
            <w:vAlign w:val="center"/>
          </w:tcPr>
          <w:p w14:paraId="5D663495" w14:textId="4DF9C638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3079CE0E" w14:textId="75B6BCCF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17FCCE2B" w14:textId="1E6C2AE8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300A58C8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Dizzy spells</w:t>
            </w:r>
          </w:p>
        </w:tc>
        <w:tc>
          <w:tcPr>
            <w:tcW w:w="576" w:type="dxa"/>
            <w:vAlign w:val="center"/>
          </w:tcPr>
          <w:p w14:paraId="25A59C49" w14:textId="6538E5BC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1CCE2320" w14:textId="52D256C1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D61FCC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079747C5" w14:textId="7EF7ADDE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Sleep problems</w:t>
            </w:r>
          </w:p>
        </w:tc>
        <w:tc>
          <w:tcPr>
            <w:tcW w:w="576" w:type="dxa"/>
            <w:vAlign w:val="center"/>
          </w:tcPr>
          <w:p w14:paraId="26B593D8" w14:textId="7DA3B09C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36B6C0CD" w14:textId="29ECCC36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780A923A" w14:textId="11C9DF74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587E1578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Earaches/Infections</w:t>
            </w:r>
          </w:p>
        </w:tc>
        <w:tc>
          <w:tcPr>
            <w:tcW w:w="576" w:type="dxa"/>
            <w:vAlign w:val="center"/>
          </w:tcPr>
          <w:p w14:paraId="34E2C06E" w14:textId="5B0EB924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29723759" w14:textId="5EE17F01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50DD3C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21DB6CAF" w14:textId="2E658FF8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Sore throats</w:t>
            </w:r>
          </w:p>
        </w:tc>
        <w:tc>
          <w:tcPr>
            <w:tcW w:w="576" w:type="dxa"/>
            <w:vAlign w:val="center"/>
          </w:tcPr>
          <w:p w14:paraId="0182244B" w14:textId="4A8F57D8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088E18C5" w14:textId="79095EF2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2757F28A" w14:textId="3D01C718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4898C204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</w:rPr>
            </w:pPr>
            <w:r w:rsidRPr="0059464B">
              <w:rPr>
                <w:rFonts w:ascii="Times New Roman" w:eastAsia="Times New Roman" w:hAnsi="Times New Roman" w:cs="Times New Roman"/>
                <w:color w:val="232323"/>
              </w:rPr>
              <w:t>Ear</w:t>
            </w: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59464B">
              <w:rPr>
                <w:rFonts w:ascii="Times New Roman" w:eastAsia="Times New Roman" w:hAnsi="Times New Roman" w:cs="Times New Roman"/>
                <w:color w:val="232323"/>
              </w:rPr>
              <w:t xml:space="preserve">y </w:t>
            </w: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Puberty </w:t>
            </w:r>
          </w:p>
        </w:tc>
        <w:tc>
          <w:tcPr>
            <w:tcW w:w="576" w:type="dxa"/>
            <w:vAlign w:val="center"/>
          </w:tcPr>
          <w:p w14:paraId="79FB501F" w14:textId="6B181010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518A05FC" w14:textId="152D3318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AD40FF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070ADD35" w14:textId="156A50DF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Stomach Aches </w:t>
            </w:r>
          </w:p>
        </w:tc>
        <w:tc>
          <w:tcPr>
            <w:tcW w:w="576" w:type="dxa"/>
            <w:vAlign w:val="center"/>
          </w:tcPr>
          <w:p w14:paraId="2DC02DAD" w14:textId="5E456439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083FA86F" w14:textId="7B2E1798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E527E0" w:rsidRPr="00C87F8C" w14:paraId="4D44301B" w14:textId="1A504E37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</w:tcBorders>
            <w:noWrap/>
            <w:hideMark/>
          </w:tcPr>
          <w:p w14:paraId="74005EDD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</w:rPr>
            </w:pPr>
            <w:r w:rsidRPr="0059464B">
              <w:rPr>
                <w:rFonts w:ascii="Times New Roman" w:eastAsia="Times New Roman" w:hAnsi="Times New Roman" w:cs="Times New Roman"/>
                <w:color w:val="232323"/>
              </w:rPr>
              <w:t>Eczema</w:t>
            </w:r>
          </w:p>
        </w:tc>
        <w:tc>
          <w:tcPr>
            <w:tcW w:w="576" w:type="dxa"/>
            <w:vAlign w:val="center"/>
          </w:tcPr>
          <w:p w14:paraId="3FFE9DBA" w14:textId="5AB66D92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2CF5E677" w14:textId="23965155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BB59E4" w14:textId="77777777" w:rsidR="00E527E0" w:rsidRPr="00C87F8C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</w:tcPr>
          <w:p w14:paraId="3F2CAF71" w14:textId="53892E20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Tantrums </w:t>
            </w:r>
          </w:p>
        </w:tc>
        <w:tc>
          <w:tcPr>
            <w:tcW w:w="576" w:type="dxa"/>
            <w:vAlign w:val="center"/>
          </w:tcPr>
          <w:p w14:paraId="1A9F248C" w14:textId="49682B26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14:paraId="15D55B64" w14:textId="517CE892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B14FEF" w:rsidRPr="00C87F8C" w14:paraId="4673F9A1" w14:textId="31E55ED3" w:rsidTr="00B14FEF">
        <w:trPr>
          <w:trHeight w:val="300"/>
          <w:jc w:val="center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4BF66455" w14:textId="77777777" w:rsidR="00E527E0" w:rsidRPr="0059464B" w:rsidRDefault="00E527E0" w:rsidP="00E52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>Fears</w:t>
            </w:r>
            <w:r w:rsidRPr="0059464B">
              <w:rPr>
                <w:rFonts w:ascii="Times New Roman" w:eastAsia="Times New Roman" w:hAnsi="Times New Roman" w:cs="Times New Roman"/>
                <w:color w:val="3F3F3F"/>
              </w:rPr>
              <w:t>/</w:t>
            </w:r>
            <w:r w:rsidRPr="0059464B">
              <w:rPr>
                <w:rFonts w:ascii="Times New Roman" w:eastAsia="Times New Roman" w:hAnsi="Times New Roman" w:cs="Times New Roman"/>
                <w:color w:val="121212"/>
              </w:rPr>
              <w:t xml:space="preserve">Phobias 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14:paraId="4C4468C2" w14:textId="04135B9F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A8C565" w14:textId="75AE9E67" w:rsidR="00E527E0" w:rsidRPr="00C87F8C" w:rsidRDefault="00E527E0" w:rsidP="0046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2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45311A" w14:textId="77777777" w:rsidR="00E527E0" w:rsidRPr="00306CC2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14:paraId="22E03B5A" w14:textId="3C233573" w:rsidR="00E527E0" w:rsidRPr="0059464B" w:rsidRDefault="00E527E0" w:rsidP="00E527E0">
            <w:pPr>
              <w:spacing w:after="0" w:line="240" w:lineRule="auto"/>
              <w:rPr>
                <w:rFonts w:ascii="MS Gothic" w:eastAsia="MS Gothic" w:hAnsi="MS Gothic" w:cs="Calibri"/>
              </w:rPr>
            </w:pPr>
            <w:r w:rsidRPr="0059464B">
              <w:rPr>
                <w:rFonts w:ascii="Times New Roman" w:eastAsia="Times New Roman" w:hAnsi="Times New Roman" w:cs="Times New Roman"/>
                <w:color w:val="121212"/>
              </w:rPr>
              <w:t>Tooth Problems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14:paraId="165E1D67" w14:textId="40FBB729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73805F" w14:textId="13AE6EDF" w:rsidR="00E527E0" w:rsidRPr="00306CC2" w:rsidRDefault="00E527E0" w:rsidP="00461CAB">
            <w:pPr>
              <w:spacing w:after="0" w:line="240" w:lineRule="auto"/>
              <w:jc w:val="center"/>
              <w:rPr>
                <w:rFonts w:ascii="MS Gothic" w:eastAsia="MS Gothic" w:hAnsi="MS Gothic" w:cs="Calibri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</w:tbl>
    <w:p w14:paraId="08031902" w14:textId="79E31E6A" w:rsidR="0098468E" w:rsidRDefault="0098468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1002"/>
        <w:gridCol w:w="810"/>
        <w:gridCol w:w="1260"/>
        <w:gridCol w:w="5665"/>
      </w:tblGrid>
      <w:tr w:rsidR="001F60D6" w14:paraId="02C15127" w14:textId="77777777" w:rsidTr="001F60D6">
        <w:tc>
          <w:tcPr>
            <w:tcW w:w="2413" w:type="dxa"/>
          </w:tcPr>
          <w:p w14:paraId="345A7BA4" w14:textId="77777777" w:rsidR="001F60D6" w:rsidRDefault="001F60D6" w:rsidP="00D5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37" w:type="dxa"/>
            <w:gridSpan w:val="4"/>
          </w:tcPr>
          <w:p w14:paraId="3C46CA07" w14:textId="51D35B18" w:rsidR="001F60D6" w:rsidRDefault="001F60D6" w:rsidP="00D545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Screening Tests</w:t>
            </w:r>
          </w:p>
        </w:tc>
      </w:tr>
      <w:tr w:rsidR="001F60D6" w14:paraId="1ECC86B0" w14:textId="77777777" w:rsidTr="00777D43">
        <w:tc>
          <w:tcPr>
            <w:tcW w:w="2413" w:type="dxa"/>
          </w:tcPr>
          <w:p w14:paraId="0BCBFA5F" w14:textId="77777777" w:rsidR="001F60D6" w:rsidRPr="00123509" w:rsidRDefault="001F60D6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2B50CB48" w14:textId="3D17BA0E" w:rsidR="001F60D6" w:rsidRPr="00123509" w:rsidRDefault="001F60D6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810" w:type="dxa"/>
          </w:tcPr>
          <w:p w14:paraId="5593488B" w14:textId="00688119" w:rsidR="001F60D6" w:rsidRPr="00123509" w:rsidRDefault="001F60D6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260" w:type="dxa"/>
          </w:tcPr>
          <w:p w14:paraId="1E16274C" w14:textId="330EE249" w:rsidR="001F60D6" w:rsidRPr="00123509" w:rsidRDefault="001F60D6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Tested</w:t>
            </w:r>
          </w:p>
        </w:tc>
        <w:tc>
          <w:tcPr>
            <w:tcW w:w="5665" w:type="dxa"/>
          </w:tcPr>
          <w:p w14:paraId="0E52EFF7" w14:textId="408CC142" w:rsidR="001F60D6" w:rsidRPr="00123509" w:rsidRDefault="001F6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</w:t>
            </w:r>
            <w:r w:rsidR="00777D43">
              <w:rPr>
                <w:rFonts w:ascii="Times New Roman" w:hAnsi="Times New Roman" w:cs="Times New Roman"/>
              </w:rPr>
              <w:t>s</w:t>
            </w:r>
          </w:p>
        </w:tc>
      </w:tr>
      <w:tr w:rsidR="001F60D6" w14:paraId="453D9739" w14:textId="77777777" w:rsidTr="00CD5CAD">
        <w:trPr>
          <w:trHeight w:val="720"/>
        </w:trPr>
        <w:tc>
          <w:tcPr>
            <w:tcW w:w="2413" w:type="dxa"/>
          </w:tcPr>
          <w:p w14:paraId="4D52FA24" w14:textId="75FEED14" w:rsidR="001F60D6" w:rsidRPr="00123509" w:rsidRDefault="001F6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509">
              <w:rPr>
                <w:rFonts w:ascii="Times New Roman" w:hAnsi="Times New Roman" w:cs="Times New Roman"/>
              </w:rPr>
              <w:t>Vision</w:t>
            </w:r>
          </w:p>
        </w:tc>
        <w:tc>
          <w:tcPr>
            <w:tcW w:w="1002" w:type="dxa"/>
            <w:vAlign w:val="center"/>
          </w:tcPr>
          <w:p w14:paraId="03532108" w14:textId="0B397B44" w:rsidR="001F60D6" w:rsidRPr="00123509" w:rsidRDefault="00777D43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810" w:type="dxa"/>
            <w:vAlign w:val="center"/>
          </w:tcPr>
          <w:p w14:paraId="2726F43E" w14:textId="5FD60EFF" w:rsidR="001F60D6" w:rsidRPr="00123509" w:rsidRDefault="00777D43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260" w:type="dxa"/>
            <w:vAlign w:val="center"/>
          </w:tcPr>
          <w:p w14:paraId="0F52FD55" w14:textId="320A3191" w:rsidR="001F60D6" w:rsidRPr="00123509" w:rsidRDefault="00777D43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665" w:type="dxa"/>
          </w:tcPr>
          <w:p w14:paraId="1C74BB2E" w14:textId="18019237" w:rsidR="001F60D6" w:rsidRPr="00123509" w:rsidRDefault="001F6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60D6" w14:paraId="3EB54A6C" w14:textId="77777777" w:rsidTr="00CD5CAD">
        <w:trPr>
          <w:trHeight w:val="720"/>
        </w:trPr>
        <w:tc>
          <w:tcPr>
            <w:tcW w:w="2413" w:type="dxa"/>
          </w:tcPr>
          <w:p w14:paraId="66DF326E" w14:textId="7852691C" w:rsidR="001F60D6" w:rsidRPr="00123509" w:rsidRDefault="001F6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Hearing</w:t>
            </w:r>
          </w:p>
        </w:tc>
        <w:tc>
          <w:tcPr>
            <w:tcW w:w="1002" w:type="dxa"/>
            <w:vAlign w:val="center"/>
          </w:tcPr>
          <w:p w14:paraId="1B9EA62A" w14:textId="373A96B4" w:rsidR="001F60D6" w:rsidRPr="00123509" w:rsidRDefault="00777D43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810" w:type="dxa"/>
            <w:vAlign w:val="center"/>
          </w:tcPr>
          <w:p w14:paraId="30596AEE" w14:textId="04B64732" w:rsidR="001F60D6" w:rsidRPr="00123509" w:rsidRDefault="00777D43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260" w:type="dxa"/>
            <w:vAlign w:val="center"/>
          </w:tcPr>
          <w:p w14:paraId="4D1A742F" w14:textId="4C1C54DA" w:rsidR="001F60D6" w:rsidRPr="00123509" w:rsidRDefault="00777D43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665" w:type="dxa"/>
          </w:tcPr>
          <w:p w14:paraId="716805D9" w14:textId="0722621C" w:rsidR="001F60D6" w:rsidRPr="00123509" w:rsidRDefault="001F6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60D6" w14:paraId="039EB4D8" w14:textId="77777777" w:rsidTr="00CD5CAD">
        <w:trPr>
          <w:trHeight w:val="720"/>
        </w:trPr>
        <w:tc>
          <w:tcPr>
            <w:tcW w:w="2413" w:type="dxa"/>
          </w:tcPr>
          <w:p w14:paraId="4BF4DCFD" w14:textId="26A4A446" w:rsidR="001F60D6" w:rsidRPr="00123509" w:rsidRDefault="001F6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Speech</w:t>
            </w:r>
          </w:p>
        </w:tc>
        <w:tc>
          <w:tcPr>
            <w:tcW w:w="1002" w:type="dxa"/>
            <w:vAlign w:val="center"/>
          </w:tcPr>
          <w:p w14:paraId="0BCEA1E4" w14:textId="5DB4374E" w:rsidR="001F60D6" w:rsidRPr="00123509" w:rsidRDefault="00777D43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810" w:type="dxa"/>
            <w:vAlign w:val="center"/>
          </w:tcPr>
          <w:p w14:paraId="1125625A" w14:textId="4CA58398" w:rsidR="001F60D6" w:rsidRPr="00123509" w:rsidRDefault="00777D43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260" w:type="dxa"/>
            <w:vAlign w:val="center"/>
          </w:tcPr>
          <w:p w14:paraId="1DF197C5" w14:textId="75F00C7A" w:rsidR="001F60D6" w:rsidRPr="00123509" w:rsidRDefault="00777D43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665" w:type="dxa"/>
          </w:tcPr>
          <w:p w14:paraId="623AC4D9" w14:textId="10A17AD3" w:rsidR="001F60D6" w:rsidRPr="00123509" w:rsidRDefault="001F6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60D6" w14:paraId="6C388556" w14:textId="77777777" w:rsidTr="00CD5CAD">
        <w:trPr>
          <w:trHeight w:val="720"/>
        </w:trPr>
        <w:tc>
          <w:tcPr>
            <w:tcW w:w="2413" w:type="dxa"/>
          </w:tcPr>
          <w:p w14:paraId="7A8C672E" w14:textId="32F51FEF" w:rsidR="001F60D6" w:rsidRPr="00123509" w:rsidRDefault="001F6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Learning Impediments </w:t>
            </w:r>
          </w:p>
        </w:tc>
        <w:tc>
          <w:tcPr>
            <w:tcW w:w="1002" w:type="dxa"/>
            <w:vAlign w:val="center"/>
          </w:tcPr>
          <w:p w14:paraId="775F500F" w14:textId="65BA82DA" w:rsidR="001F60D6" w:rsidRPr="00123509" w:rsidRDefault="00777D43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810" w:type="dxa"/>
            <w:vAlign w:val="center"/>
          </w:tcPr>
          <w:p w14:paraId="1E8F5580" w14:textId="3F3AC507" w:rsidR="001F60D6" w:rsidRPr="00123509" w:rsidRDefault="00777D43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260" w:type="dxa"/>
            <w:vAlign w:val="center"/>
          </w:tcPr>
          <w:p w14:paraId="271DF302" w14:textId="151BA9FF" w:rsidR="001F60D6" w:rsidRPr="00123509" w:rsidRDefault="00777D43" w:rsidP="0077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665" w:type="dxa"/>
          </w:tcPr>
          <w:p w14:paraId="7BCFC153" w14:textId="25938339" w:rsidR="001F60D6" w:rsidRPr="00123509" w:rsidRDefault="001F6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FB6AE6E" w14:textId="77777777" w:rsidR="0098468E" w:rsidRDefault="0098468E">
      <w:pPr>
        <w:spacing w:after="0" w:line="240" w:lineRule="auto"/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693"/>
        <w:gridCol w:w="1021"/>
        <w:gridCol w:w="910"/>
        <w:gridCol w:w="951"/>
        <w:gridCol w:w="5580"/>
      </w:tblGrid>
      <w:tr w:rsidR="00763463" w14:paraId="2079C427" w14:textId="77777777" w:rsidTr="00763463">
        <w:tc>
          <w:tcPr>
            <w:tcW w:w="11155" w:type="dxa"/>
            <w:gridSpan w:val="5"/>
            <w:vAlign w:val="center"/>
          </w:tcPr>
          <w:p w14:paraId="17EAA99E" w14:textId="2E49E02E" w:rsidR="00763463" w:rsidRPr="00306CC2" w:rsidRDefault="009964DF" w:rsidP="0099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Family </w:t>
            </w:r>
            <w:r w:rsidRPr="00306C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Health History</w:t>
            </w:r>
          </w:p>
        </w:tc>
      </w:tr>
      <w:tr w:rsidR="00763463" w14:paraId="7C3785B3" w14:textId="77777777" w:rsidTr="009964DF">
        <w:tc>
          <w:tcPr>
            <w:tcW w:w="2693" w:type="dxa"/>
            <w:vAlign w:val="center"/>
          </w:tcPr>
          <w:p w14:paraId="55B5A663" w14:textId="046834E1" w:rsidR="00763463" w:rsidRDefault="00763463" w:rsidP="00763463">
            <w:pPr>
              <w:spacing w:after="0" w:line="240" w:lineRule="auto"/>
            </w:pPr>
            <w:r w:rsidRPr="00306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vAlign w:val="center"/>
          </w:tcPr>
          <w:p w14:paraId="53ABFF20" w14:textId="1047D44D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Mother</w:t>
            </w:r>
          </w:p>
        </w:tc>
        <w:tc>
          <w:tcPr>
            <w:tcW w:w="910" w:type="dxa"/>
            <w:vAlign w:val="center"/>
          </w:tcPr>
          <w:p w14:paraId="08674B51" w14:textId="2EA843EC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Father</w:t>
            </w:r>
          </w:p>
        </w:tc>
        <w:tc>
          <w:tcPr>
            <w:tcW w:w="951" w:type="dxa"/>
            <w:vAlign w:val="center"/>
          </w:tcPr>
          <w:p w14:paraId="7DC109FC" w14:textId="0842862F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Sibling</w:t>
            </w:r>
          </w:p>
        </w:tc>
        <w:tc>
          <w:tcPr>
            <w:tcW w:w="5580" w:type="dxa"/>
            <w:vAlign w:val="center"/>
          </w:tcPr>
          <w:p w14:paraId="71A90526" w14:textId="7B227D8E" w:rsidR="00763463" w:rsidRDefault="00763463" w:rsidP="00763463">
            <w:pPr>
              <w:spacing w:after="0" w:line="240" w:lineRule="auto"/>
            </w:pPr>
            <w:r w:rsidRPr="00306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763463" w14:paraId="573BB63B" w14:textId="77777777" w:rsidTr="002C2A17">
        <w:trPr>
          <w:trHeight w:val="432"/>
        </w:trPr>
        <w:tc>
          <w:tcPr>
            <w:tcW w:w="2693" w:type="dxa"/>
            <w:vAlign w:val="bottom"/>
          </w:tcPr>
          <w:p w14:paraId="791130D0" w14:textId="7537B189" w:rsidR="00763463" w:rsidRPr="0059464B" w:rsidRDefault="00763463" w:rsidP="00763463">
            <w:pPr>
              <w:spacing w:after="0" w:line="240" w:lineRule="auto"/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Allergies (environmental)</w:t>
            </w:r>
          </w:p>
        </w:tc>
        <w:tc>
          <w:tcPr>
            <w:tcW w:w="1021" w:type="dxa"/>
            <w:vAlign w:val="center"/>
          </w:tcPr>
          <w:p w14:paraId="1946EBC7" w14:textId="238C8054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910" w:type="dxa"/>
            <w:vAlign w:val="center"/>
          </w:tcPr>
          <w:p w14:paraId="50CFF494" w14:textId="6023EB68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951" w:type="dxa"/>
            <w:vAlign w:val="center"/>
          </w:tcPr>
          <w:p w14:paraId="54E6AFF3" w14:textId="5D0AED44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580" w:type="dxa"/>
            <w:vAlign w:val="bottom"/>
          </w:tcPr>
          <w:p w14:paraId="30F8E37B" w14:textId="073D268B" w:rsidR="00763463" w:rsidRDefault="00763463" w:rsidP="00763463">
            <w:pPr>
              <w:spacing w:after="0" w:line="240" w:lineRule="auto"/>
            </w:pPr>
            <w:r w:rsidRPr="00306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3463" w14:paraId="4F5F3AAD" w14:textId="77777777" w:rsidTr="002C2A17">
        <w:trPr>
          <w:trHeight w:val="432"/>
        </w:trPr>
        <w:tc>
          <w:tcPr>
            <w:tcW w:w="2693" w:type="dxa"/>
            <w:vAlign w:val="bottom"/>
          </w:tcPr>
          <w:p w14:paraId="28CAD964" w14:textId="25CF1D6E" w:rsidR="00763463" w:rsidRPr="0059464B" w:rsidRDefault="009964DF" w:rsidP="00763463">
            <w:pPr>
              <w:spacing w:after="0" w:line="240" w:lineRule="auto"/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Obesity</w:t>
            </w:r>
          </w:p>
        </w:tc>
        <w:tc>
          <w:tcPr>
            <w:tcW w:w="1021" w:type="dxa"/>
            <w:vAlign w:val="center"/>
          </w:tcPr>
          <w:p w14:paraId="4273D013" w14:textId="11A10D6E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910" w:type="dxa"/>
            <w:vAlign w:val="center"/>
          </w:tcPr>
          <w:p w14:paraId="70024357" w14:textId="6A8CE6F0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951" w:type="dxa"/>
            <w:vAlign w:val="center"/>
          </w:tcPr>
          <w:p w14:paraId="21DE43AA" w14:textId="3A8464F2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580" w:type="dxa"/>
            <w:vAlign w:val="bottom"/>
          </w:tcPr>
          <w:p w14:paraId="66D68954" w14:textId="04217701" w:rsidR="00763463" w:rsidRDefault="00763463" w:rsidP="00763463">
            <w:pPr>
              <w:spacing w:after="0" w:line="240" w:lineRule="auto"/>
            </w:pPr>
            <w:r w:rsidRPr="00306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3463" w14:paraId="2C9F4C11" w14:textId="77777777" w:rsidTr="002C2A17">
        <w:trPr>
          <w:trHeight w:val="432"/>
        </w:trPr>
        <w:tc>
          <w:tcPr>
            <w:tcW w:w="2693" w:type="dxa"/>
            <w:vAlign w:val="bottom"/>
          </w:tcPr>
          <w:p w14:paraId="135ACC8D" w14:textId="524327D7" w:rsidR="00763463" w:rsidRPr="0059464B" w:rsidRDefault="009964DF" w:rsidP="00763463">
            <w:pPr>
              <w:spacing w:after="0" w:line="240" w:lineRule="auto"/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Diabetes</w:t>
            </w:r>
          </w:p>
        </w:tc>
        <w:tc>
          <w:tcPr>
            <w:tcW w:w="1021" w:type="dxa"/>
            <w:vAlign w:val="center"/>
          </w:tcPr>
          <w:p w14:paraId="6CE39CC5" w14:textId="40A42A90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910" w:type="dxa"/>
            <w:vAlign w:val="center"/>
          </w:tcPr>
          <w:p w14:paraId="73023630" w14:textId="7501B817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951" w:type="dxa"/>
            <w:vAlign w:val="center"/>
          </w:tcPr>
          <w:p w14:paraId="36E5BCC2" w14:textId="5E004C21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580" w:type="dxa"/>
            <w:vAlign w:val="bottom"/>
          </w:tcPr>
          <w:p w14:paraId="268738EB" w14:textId="4C757EE8" w:rsidR="00763463" w:rsidRDefault="00763463" w:rsidP="00763463">
            <w:pPr>
              <w:spacing w:after="0" w:line="240" w:lineRule="auto"/>
            </w:pPr>
            <w:r w:rsidRPr="00306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3463" w14:paraId="4339697A" w14:textId="77777777" w:rsidTr="002C2A17">
        <w:trPr>
          <w:trHeight w:val="432"/>
        </w:trPr>
        <w:tc>
          <w:tcPr>
            <w:tcW w:w="2693" w:type="dxa"/>
            <w:vAlign w:val="bottom"/>
          </w:tcPr>
          <w:p w14:paraId="7635E098" w14:textId="7436F2A9" w:rsidR="00763463" w:rsidRPr="0059464B" w:rsidRDefault="00D86E9E" w:rsidP="00763463">
            <w:pPr>
              <w:spacing w:after="0" w:line="240" w:lineRule="auto"/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Cancer</w:t>
            </w:r>
          </w:p>
        </w:tc>
        <w:tc>
          <w:tcPr>
            <w:tcW w:w="1021" w:type="dxa"/>
            <w:vAlign w:val="center"/>
          </w:tcPr>
          <w:p w14:paraId="7C089AC6" w14:textId="09226132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910" w:type="dxa"/>
            <w:vAlign w:val="center"/>
          </w:tcPr>
          <w:p w14:paraId="7126AB3E" w14:textId="06F77C6E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951" w:type="dxa"/>
            <w:vAlign w:val="center"/>
          </w:tcPr>
          <w:p w14:paraId="7384598A" w14:textId="5F6D4374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580" w:type="dxa"/>
            <w:vAlign w:val="bottom"/>
          </w:tcPr>
          <w:p w14:paraId="376BF241" w14:textId="7DC19B85" w:rsidR="00763463" w:rsidRDefault="00763463" w:rsidP="00763463">
            <w:pPr>
              <w:spacing w:after="0" w:line="240" w:lineRule="auto"/>
            </w:pPr>
            <w:r w:rsidRPr="00306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3463" w14:paraId="17027088" w14:textId="77777777" w:rsidTr="002C2A17">
        <w:trPr>
          <w:trHeight w:val="432"/>
        </w:trPr>
        <w:tc>
          <w:tcPr>
            <w:tcW w:w="2693" w:type="dxa"/>
            <w:vAlign w:val="bottom"/>
          </w:tcPr>
          <w:p w14:paraId="0C903A33" w14:textId="2B4969E7" w:rsidR="00763463" w:rsidRPr="0059464B" w:rsidRDefault="00957667" w:rsidP="00763463">
            <w:pPr>
              <w:spacing w:after="0" w:line="240" w:lineRule="auto"/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Hypertension</w:t>
            </w:r>
          </w:p>
        </w:tc>
        <w:tc>
          <w:tcPr>
            <w:tcW w:w="1021" w:type="dxa"/>
            <w:vAlign w:val="center"/>
          </w:tcPr>
          <w:p w14:paraId="16A721FC" w14:textId="66A5E99E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910" w:type="dxa"/>
            <w:vAlign w:val="center"/>
          </w:tcPr>
          <w:p w14:paraId="24CF7453" w14:textId="060032AF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951" w:type="dxa"/>
            <w:vAlign w:val="center"/>
          </w:tcPr>
          <w:p w14:paraId="45AE5B56" w14:textId="50A526B6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580" w:type="dxa"/>
            <w:vAlign w:val="bottom"/>
          </w:tcPr>
          <w:p w14:paraId="4CF2BB26" w14:textId="6ACAE45D" w:rsidR="00763463" w:rsidRDefault="00763463" w:rsidP="00763463">
            <w:pPr>
              <w:spacing w:after="0" w:line="240" w:lineRule="auto"/>
            </w:pPr>
            <w:r w:rsidRPr="00306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3463" w14:paraId="2B38F753" w14:textId="77777777" w:rsidTr="002C2A17">
        <w:trPr>
          <w:trHeight w:val="432"/>
        </w:trPr>
        <w:tc>
          <w:tcPr>
            <w:tcW w:w="2693" w:type="dxa"/>
            <w:vAlign w:val="bottom"/>
          </w:tcPr>
          <w:p w14:paraId="53A3CF12" w14:textId="64CC592D" w:rsidR="00763463" w:rsidRPr="0059464B" w:rsidRDefault="00AB782E" w:rsidP="00763463">
            <w:pPr>
              <w:spacing w:after="0" w:line="240" w:lineRule="auto"/>
            </w:pPr>
            <w:r w:rsidRPr="0059464B">
              <w:rPr>
                <w:rFonts w:ascii="Times New Roman" w:eastAsia="Times New Roman" w:hAnsi="Times New Roman" w:cs="Times New Roman"/>
                <w:color w:val="000000"/>
              </w:rPr>
              <w:t>Eczema</w:t>
            </w:r>
          </w:p>
        </w:tc>
        <w:tc>
          <w:tcPr>
            <w:tcW w:w="1021" w:type="dxa"/>
            <w:vAlign w:val="center"/>
          </w:tcPr>
          <w:p w14:paraId="4DCB3D73" w14:textId="6CD7EF2C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910" w:type="dxa"/>
            <w:vAlign w:val="center"/>
          </w:tcPr>
          <w:p w14:paraId="09013F98" w14:textId="32FF4B45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951" w:type="dxa"/>
            <w:vAlign w:val="center"/>
          </w:tcPr>
          <w:p w14:paraId="0FF16364" w14:textId="06F75948" w:rsidR="00763463" w:rsidRDefault="00763463" w:rsidP="009964DF">
            <w:pPr>
              <w:spacing w:after="0" w:line="240" w:lineRule="auto"/>
              <w:jc w:val="center"/>
            </w:pP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5580" w:type="dxa"/>
            <w:vAlign w:val="bottom"/>
          </w:tcPr>
          <w:p w14:paraId="3A7EBD82" w14:textId="5A28D002" w:rsidR="00763463" w:rsidRDefault="00763463" w:rsidP="00763463">
            <w:pPr>
              <w:spacing w:after="0" w:line="240" w:lineRule="auto"/>
            </w:pPr>
            <w:r w:rsidRPr="00306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969D2D3" w14:textId="4FBE5E00" w:rsidR="00BC2774" w:rsidRPr="00072702" w:rsidRDefault="00BC2774">
      <w:pPr>
        <w:spacing w:after="0" w:line="240" w:lineRule="auto"/>
        <w:rPr>
          <w:sz w:val="16"/>
          <w:szCs w:val="16"/>
        </w:rPr>
      </w:pPr>
    </w:p>
    <w:p w14:paraId="552914D1" w14:textId="77777777" w:rsidR="00B60EBE" w:rsidRPr="00072702" w:rsidRDefault="00B60EBE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718"/>
        <w:gridCol w:w="2069"/>
        <w:gridCol w:w="1351"/>
        <w:gridCol w:w="2070"/>
        <w:gridCol w:w="2155"/>
      </w:tblGrid>
      <w:tr w:rsidR="004C6831" w14:paraId="488F8F99" w14:textId="77777777" w:rsidTr="00863ABA">
        <w:tc>
          <w:tcPr>
            <w:tcW w:w="11150" w:type="dxa"/>
            <w:gridSpan w:val="6"/>
            <w:vAlign w:val="center"/>
          </w:tcPr>
          <w:p w14:paraId="7C50F337" w14:textId="4E8102CE" w:rsidR="004C6831" w:rsidRDefault="004C6831" w:rsidP="00FD1E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Birth and Devel</w:t>
            </w:r>
            <w:r w:rsidR="00FD1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opment History</w:t>
            </w:r>
          </w:p>
        </w:tc>
      </w:tr>
      <w:tr w:rsidR="0032156D" w14:paraId="41C5A81F" w14:textId="77777777" w:rsidTr="00343C03">
        <w:trPr>
          <w:trHeight w:val="602"/>
        </w:trPr>
        <w:tc>
          <w:tcPr>
            <w:tcW w:w="2787" w:type="dxa"/>
          </w:tcPr>
          <w:p w14:paraId="4684BBEB" w14:textId="6F787C24" w:rsidR="0032156D" w:rsidRPr="0059464B" w:rsidRDefault="0032156D" w:rsidP="0032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64B">
              <w:rPr>
                <w:rFonts w:ascii="Times New Roman" w:hAnsi="Times New Roman" w:cs="Times New Roman"/>
              </w:rPr>
              <w:t>Birth Weight</w:t>
            </w:r>
          </w:p>
        </w:tc>
        <w:tc>
          <w:tcPr>
            <w:tcW w:w="2787" w:type="dxa"/>
            <w:gridSpan w:val="2"/>
          </w:tcPr>
          <w:p w14:paraId="6D2A1051" w14:textId="577B9606" w:rsidR="0032156D" w:rsidRPr="0059464B" w:rsidRDefault="0032156D" w:rsidP="0032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64B">
              <w:rPr>
                <w:rFonts w:ascii="Times New Roman" w:hAnsi="Times New Roman" w:cs="Times New Roman"/>
              </w:rPr>
              <w:t>Birth Length</w:t>
            </w:r>
          </w:p>
        </w:tc>
        <w:tc>
          <w:tcPr>
            <w:tcW w:w="3421" w:type="dxa"/>
            <w:gridSpan w:val="2"/>
          </w:tcPr>
          <w:p w14:paraId="79C06FA4" w14:textId="6EDCF580" w:rsidR="0032156D" w:rsidRPr="0059464B" w:rsidRDefault="0032156D" w:rsidP="0032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64B">
              <w:rPr>
                <w:rFonts w:ascii="Times New Roman" w:hAnsi="Times New Roman" w:cs="Times New Roman"/>
              </w:rPr>
              <w:t>Born at how many weeks?</w:t>
            </w:r>
          </w:p>
        </w:tc>
        <w:tc>
          <w:tcPr>
            <w:tcW w:w="2155" w:type="dxa"/>
          </w:tcPr>
          <w:p w14:paraId="616383D7" w14:textId="70AADE73" w:rsidR="0032156D" w:rsidRPr="0059464B" w:rsidRDefault="0032156D" w:rsidP="0032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64B">
              <w:rPr>
                <w:rFonts w:ascii="Times New Roman" w:hAnsi="Times New Roman" w:cs="Times New Roman"/>
              </w:rPr>
              <w:t>A</w:t>
            </w:r>
            <w:r w:rsidR="005206CB">
              <w:rPr>
                <w:rFonts w:ascii="Times New Roman" w:hAnsi="Times New Roman" w:cs="Times New Roman"/>
              </w:rPr>
              <w:t>PGAR</w:t>
            </w:r>
            <w:r w:rsidRPr="0059464B">
              <w:rPr>
                <w:rFonts w:ascii="Times New Roman" w:hAnsi="Times New Roman" w:cs="Times New Roman"/>
              </w:rPr>
              <w:t xml:space="preserve"> Score</w:t>
            </w:r>
          </w:p>
        </w:tc>
      </w:tr>
      <w:tr w:rsidR="00021A03" w14:paraId="06647B5C" w14:textId="77777777" w:rsidTr="00F146AF">
        <w:trPr>
          <w:trHeight w:val="953"/>
        </w:trPr>
        <w:tc>
          <w:tcPr>
            <w:tcW w:w="11150" w:type="dxa"/>
            <w:gridSpan w:val="6"/>
          </w:tcPr>
          <w:p w14:paraId="4C878775" w14:textId="76EEE053" w:rsidR="00021A03" w:rsidRPr="0059464B" w:rsidRDefault="00021A03" w:rsidP="0032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64B">
              <w:rPr>
                <w:rFonts w:ascii="Times New Roman" w:hAnsi="Times New Roman" w:cs="Times New Roman"/>
              </w:rPr>
              <w:t xml:space="preserve">Were there any complication </w:t>
            </w:r>
            <w:r w:rsidR="00F90368" w:rsidRPr="0059464B">
              <w:rPr>
                <w:rFonts w:ascii="Times New Roman" w:hAnsi="Times New Roman" w:cs="Times New Roman"/>
              </w:rPr>
              <w:t>after delivery?  If so, please explain.</w:t>
            </w:r>
          </w:p>
        </w:tc>
      </w:tr>
      <w:tr w:rsidR="00AF2782" w14:paraId="1524AEFB" w14:textId="77777777" w:rsidTr="00F146AF">
        <w:trPr>
          <w:trHeight w:val="800"/>
        </w:trPr>
        <w:tc>
          <w:tcPr>
            <w:tcW w:w="5574" w:type="dxa"/>
            <w:gridSpan w:val="3"/>
          </w:tcPr>
          <w:p w14:paraId="597FB885" w14:textId="04016A72" w:rsidR="00AF2782" w:rsidRPr="0059464B" w:rsidRDefault="00AF2782" w:rsidP="0032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64B">
              <w:rPr>
                <w:rFonts w:ascii="Times New Roman" w:hAnsi="Times New Roman" w:cs="Times New Roman"/>
              </w:rPr>
              <w:t>Breast Fed?  Yes</w:t>
            </w:r>
            <w:r>
              <w:t xml:space="preserve">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>
              <w:rPr>
                <w:rFonts w:ascii="MS Gothic" w:eastAsia="MS Gothic" w:hAnsi="MS Gothic" w:cs="Calibri" w:hint="eastAsia"/>
              </w:rPr>
              <w:t xml:space="preserve"> </w:t>
            </w:r>
            <w:r w:rsidRPr="0059464B">
              <w:rPr>
                <w:rFonts w:ascii="Times New Roman" w:hAnsi="Times New Roman" w:cs="Times New Roman"/>
              </w:rPr>
              <w:t xml:space="preserve">No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>
              <w:rPr>
                <w:rFonts w:ascii="MS Gothic" w:eastAsia="MS Gothic" w:hAnsi="MS Gothic" w:cs="Calibri" w:hint="eastAsia"/>
              </w:rPr>
              <w:t xml:space="preserve"> </w:t>
            </w:r>
            <w:r>
              <w:rPr>
                <w:rFonts w:ascii="Times New Roman" w:eastAsia="MS Gothic" w:hAnsi="Times New Roman" w:cs="Times New Roman"/>
              </w:rPr>
              <w:t>If yes, for how long?</w:t>
            </w:r>
          </w:p>
        </w:tc>
        <w:tc>
          <w:tcPr>
            <w:tcW w:w="5576" w:type="dxa"/>
            <w:gridSpan w:val="3"/>
          </w:tcPr>
          <w:p w14:paraId="2ECD4D8C" w14:textId="70557961" w:rsidR="00AF2782" w:rsidRPr="00AF2782" w:rsidRDefault="00AF2782" w:rsidP="0032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formula was used, at what age </w:t>
            </w:r>
            <w:r w:rsidR="00343C03">
              <w:rPr>
                <w:rFonts w:ascii="Times New Roman" w:hAnsi="Times New Roman" w:cs="Times New Roman"/>
              </w:rPr>
              <w:t>was it started?</w:t>
            </w:r>
          </w:p>
        </w:tc>
      </w:tr>
      <w:tr w:rsidR="00AA61C4" w14:paraId="46666FD2" w14:textId="77777777" w:rsidTr="00072702">
        <w:trPr>
          <w:trHeight w:val="890"/>
        </w:trPr>
        <w:tc>
          <w:tcPr>
            <w:tcW w:w="5574" w:type="dxa"/>
            <w:gridSpan w:val="3"/>
          </w:tcPr>
          <w:p w14:paraId="765E9E3E" w14:textId="609C15A9" w:rsidR="00AA61C4" w:rsidRPr="009D1AFF" w:rsidRDefault="00AA61C4" w:rsidP="0032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AFF">
              <w:rPr>
                <w:rFonts w:ascii="Times New Roman" w:hAnsi="Times New Roman" w:cs="Times New Roman"/>
              </w:rPr>
              <w:t>When were solid foods introduced?</w:t>
            </w:r>
          </w:p>
        </w:tc>
        <w:tc>
          <w:tcPr>
            <w:tcW w:w="5576" w:type="dxa"/>
            <w:gridSpan w:val="3"/>
          </w:tcPr>
          <w:p w14:paraId="6C6A55B2" w14:textId="5F138481" w:rsidR="00AA61C4" w:rsidRDefault="00AA61C4" w:rsidP="0032156D">
            <w:pPr>
              <w:spacing w:after="0" w:line="240" w:lineRule="auto"/>
            </w:pPr>
            <w:r w:rsidRPr="00AA61C4">
              <w:rPr>
                <w:rFonts w:ascii="Times New Roman" w:hAnsi="Times New Roman" w:cs="Times New Roman"/>
              </w:rPr>
              <w:t>First Foods?</w:t>
            </w:r>
          </w:p>
        </w:tc>
      </w:tr>
      <w:tr w:rsidR="00E9038C" w14:paraId="4A7334C8" w14:textId="77777777" w:rsidTr="00072702">
        <w:trPr>
          <w:trHeight w:val="710"/>
        </w:trPr>
        <w:tc>
          <w:tcPr>
            <w:tcW w:w="3505" w:type="dxa"/>
            <w:gridSpan w:val="2"/>
          </w:tcPr>
          <w:p w14:paraId="62DCA354" w14:textId="3783905A" w:rsidR="00E9038C" w:rsidRPr="00310F05" w:rsidRDefault="00310F05" w:rsidP="0032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Age </w:t>
            </w:r>
            <w:r w:rsidR="00E9038C" w:rsidRPr="00310F05">
              <w:rPr>
                <w:rFonts w:ascii="Times New Roman" w:hAnsi="Times New Roman" w:cs="Times New Roman"/>
              </w:rPr>
              <w:t>First Walk</w:t>
            </w:r>
            <w:r>
              <w:rPr>
                <w:rFonts w:ascii="Times New Roman" w:hAnsi="Times New Roman" w:cs="Times New Roman"/>
              </w:rPr>
              <w:t>ed</w:t>
            </w:r>
            <w:r w:rsidR="00E9038C" w:rsidRPr="00310F0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20" w:type="dxa"/>
            <w:gridSpan w:val="2"/>
          </w:tcPr>
          <w:p w14:paraId="6F7DE231" w14:textId="743B9C91" w:rsidR="00E9038C" w:rsidRPr="00310F05" w:rsidRDefault="00310F05" w:rsidP="0032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Age </w:t>
            </w:r>
            <w:r w:rsidR="00E9038C" w:rsidRPr="00310F05">
              <w:rPr>
                <w:rFonts w:ascii="Times New Roman" w:hAnsi="Times New Roman" w:cs="Times New Roman"/>
              </w:rPr>
              <w:t>First Talk</w:t>
            </w:r>
            <w:r>
              <w:rPr>
                <w:rFonts w:ascii="Times New Roman" w:hAnsi="Times New Roman" w:cs="Times New Roman"/>
              </w:rPr>
              <w:t>ed</w:t>
            </w:r>
            <w:r w:rsidR="00E9038C" w:rsidRPr="00310F0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225" w:type="dxa"/>
            <w:gridSpan w:val="2"/>
          </w:tcPr>
          <w:p w14:paraId="7C89B860" w14:textId="35167CDD" w:rsidR="00E9038C" w:rsidRPr="00310F05" w:rsidRDefault="00310F05" w:rsidP="00321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Age </w:t>
            </w:r>
            <w:r w:rsidR="00E9038C" w:rsidRPr="00310F05">
              <w:rPr>
                <w:rFonts w:ascii="Times New Roman" w:hAnsi="Times New Roman" w:cs="Times New Roman"/>
              </w:rPr>
              <w:t>Develop</w:t>
            </w:r>
            <w:r>
              <w:rPr>
                <w:rFonts w:ascii="Times New Roman" w:hAnsi="Times New Roman" w:cs="Times New Roman"/>
              </w:rPr>
              <w:t>ed</w:t>
            </w:r>
            <w:r w:rsidR="00E9038C" w:rsidRPr="00310F05">
              <w:rPr>
                <w:rFonts w:ascii="Times New Roman" w:hAnsi="Times New Roman" w:cs="Times New Roman"/>
              </w:rPr>
              <w:t xml:space="preserve"> Teeth?</w:t>
            </w:r>
          </w:p>
        </w:tc>
      </w:tr>
    </w:tbl>
    <w:p w14:paraId="624250D5" w14:textId="24108891" w:rsidR="00016D55" w:rsidRPr="00F146AF" w:rsidRDefault="00016D55">
      <w:pPr>
        <w:spacing w:after="0" w:line="240" w:lineRule="auto"/>
        <w:rPr>
          <w:sz w:val="16"/>
          <w:szCs w:val="16"/>
        </w:rPr>
      </w:pPr>
    </w:p>
    <w:p w14:paraId="2953F912" w14:textId="77777777" w:rsidR="00B60EBE" w:rsidRPr="00F8213E" w:rsidRDefault="00B60EBE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20"/>
        <w:gridCol w:w="2700"/>
        <w:gridCol w:w="270"/>
        <w:gridCol w:w="3955"/>
      </w:tblGrid>
      <w:tr w:rsidR="00517C05" w14:paraId="0BCAF03F" w14:textId="77777777" w:rsidTr="00920F1A">
        <w:tc>
          <w:tcPr>
            <w:tcW w:w="11150" w:type="dxa"/>
            <w:gridSpan w:val="5"/>
          </w:tcPr>
          <w:p w14:paraId="63854C3F" w14:textId="5A8279AE" w:rsidR="00517C05" w:rsidRDefault="00517C05" w:rsidP="00517C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Mother’s Pregnancy History</w:t>
            </w:r>
          </w:p>
        </w:tc>
      </w:tr>
      <w:tr w:rsidR="00C92B21" w14:paraId="40CB5851" w14:textId="77777777" w:rsidTr="00072702">
        <w:trPr>
          <w:trHeight w:val="800"/>
        </w:trPr>
        <w:tc>
          <w:tcPr>
            <w:tcW w:w="3505" w:type="dxa"/>
          </w:tcPr>
          <w:p w14:paraId="641B7751" w14:textId="77777777" w:rsidR="00C92B21" w:rsidRPr="007740B0" w:rsidRDefault="00C9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B0">
              <w:rPr>
                <w:rFonts w:ascii="Times New Roman" w:hAnsi="Times New Roman" w:cs="Times New Roman"/>
              </w:rPr>
              <w:t>Age at conception</w:t>
            </w:r>
          </w:p>
        </w:tc>
        <w:tc>
          <w:tcPr>
            <w:tcW w:w="3420" w:type="dxa"/>
            <w:gridSpan w:val="2"/>
          </w:tcPr>
          <w:p w14:paraId="76D23861" w14:textId="77777777" w:rsidR="00C92B21" w:rsidRPr="007740B0" w:rsidRDefault="00C9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B0">
              <w:rPr>
                <w:rFonts w:ascii="Times New Roman" w:hAnsi="Times New Roman" w:cs="Times New Roman"/>
              </w:rPr>
              <w:t>Length of Labor</w:t>
            </w:r>
          </w:p>
        </w:tc>
        <w:tc>
          <w:tcPr>
            <w:tcW w:w="4225" w:type="dxa"/>
            <w:gridSpan w:val="2"/>
          </w:tcPr>
          <w:p w14:paraId="51DA5A69" w14:textId="3CFCAEFA" w:rsidR="00C92B21" w:rsidRPr="007740B0" w:rsidRDefault="00C9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B0">
              <w:rPr>
                <w:rFonts w:ascii="Times New Roman" w:hAnsi="Times New Roman" w:cs="Times New Roman"/>
              </w:rPr>
              <w:t>Vaginal Birth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64B">
              <w:rPr>
                <w:rFonts w:ascii="Times New Roman" w:hAnsi="Times New Roman" w:cs="Times New Roman"/>
              </w:rPr>
              <w:t>Yes</w:t>
            </w:r>
            <w:r>
              <w:t xml:space="preserve">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>
              <w:rPr>
                <w:rFonts w:ascii="MS Gothic" w:eastAsia="MS Gothic" w:hAnsi="MS Gothic" w:cs="Calibri" w:hint="eastAsia"/>
              </w:rPr>
              <w:t xml:space="preserve"> </w:t>
            </w:r>
            <w:r w:rsidRPr="0059464B">
              <w:rPr>
                <w:rFonts w:ascii="Times New Roman" w:hAnsi="Times New Roman" w:cs="Times New Roman"/>
              </w:rPr>
              <w:t xml:space="preserve">No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D5598D" w14:paraId="32C7A2E8" w14:textId="77777777" w:rsidTr="00072702">
        <w:trPr>
          <w:trHeight w:val="935"/>
        </w:trPr>
        <w:tc>
          <w:tcPr>
            <w:tcW w:w="11150" w:type="dxa"/>
            <w:gridSpan w:val="5"/>
          </w:tcPr>
          <w:p w14:paraId="12B7DDE0" w14:textId="7F1CACB6" w:rsidR="00D5598D" w:rsidRPr="006F0C6A" w:rsidRDefault="00682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it a difficult labor? </w:t>
            </w:r>
            <w:r w:rsidRPr="0059464B">
              <w:rPr>
                <w:rFonts w:ascii="Times New Roman" w:hAnsi="Times New Roman" w:cs="Times New Roman"/>
              </w:rPr>
              <w:t>Yes</w:t>
            </w:r>
            <w:r>
              <w:t xml:space="preserve">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>
              <w:rPr>
                <w:rFonts w:ascii="MS Gothic" w:eastAsia="MS Gothic" w:hAnsi="MS Gothic" w:cs="Calibri" w:hint="eastAsia"/>
              </w:rPr>
              <w:t xml:space="preserve"> </w:t>
            </w:r>
            <w:r w:rsidRPr="0059464B">
              <w:rPr>
                <w:rFonts w:ascii="Times New Roman" w:hAnsi="Times New Roman" w:cs="Times New Roman"/>
              </w:rPr>
              <w:t xml:space="preserve">No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 w:rsidR="006F0C6A">
              <w:rPr>
                <w:rFonts w:ascii="MS Gothic" w:eastAsia="MS Gothic" w:hAnsi="MS Gothic" w:cs="Calibri" w:hint="eastAsia"/>
              </w:rPr>
              <w:t xml:space="preserve"> </w:t>
            </w:r>
            <w:r w:rsidR="006F0C6A">
              <w:rPr>
                <w:rFonts w:ascii="Times New Roman" w:eastAsia="MS Gothic" w:hAnsi="Times New Roman" w:cs="Times New Roman"/>
              </w:rPr>
              <w:t>If yes, please explain</w:t>
            </w:r>
          </w:p>
        </w:tc>
      </w:tr>
      <w:tr w:rsidR="00902511" w14:paraId="28B1D089" w14:textId="77777777" w:rsidTr="00D65251">
        <w:tc>
          <w:tcPr>
            <w:tcW w:w="4225" w:type="dxa"/>
            <w:gridSpan w:val="2"/>
          </w:tcPr>
          <w:p w14:paraId="2B2D1A51" w14:textId="5968B038" w:rsidR="00902511" w:rsidRPr="00D65251" w:rsidRDefault="00902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5251">
              <w:rPr>
                <w:rFonts w:ascii="Times New Roman" w:hAnsi="Times New Roman" w:cs="Times New Roman"/>
                <w:b/>
                <w:bCs/>
              </w:rPr>
              <w:t>During pregnancy, did any of these occur?</w:t>
            </w:r>
          </w:p>
        </w:tc>
        <w:tc>
          <w:tcPr>
            <w:tcW w:w="2970" w:type="dxa"/>
            <w:gridSpan w:val="2"/>
          </w:tcPr>
          <w:p w14:paraId="7C5759D5" w14:textId="200F2F96" w:rsidR="00902511" w:rsidRPr="007740B0" w:rsidRDefault="00A27A3E" w:rsidP="00D6525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Smoking </w:t>
            </w:r>
            <w:r w:rsidRPr="0059464B">
              <w:rPr>
                <w:rFonts w:ascii="Times New Roman" w:hAnsi="Times New Roman" w:cs="Times New Roman"/>
              </w:rPr>
              <w:t>Yes</w:t>
            </w:r>
            <w:r>
              <w:t xml:space="preserve">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>
              <w:rPr>
                <w:rFonts w:ascii="MS Gothic" w:eastAsia="MS Gothic" w:hAnsi="MS Gothic" w:cs="Calibri" w:hint="eastAsia"/>
              </w:rPr>
              <w:t xml:space="preserve"> </w:t>
            </w:r>
            <w:r w:rsidRPr="0059464B">
              <w:rPr>
                <w:rFonts w:ascii="Times New Roman" w:hAnsi="Times New Roman" w:cs="Times New Roman"/>
              </w:rPr>
              <w:t xml:space="preserve">No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3955" w:type="dxa"/>
          </w:tcPr>
          <w:p w14:paraId="3E1E3A5D" w14:textId="6C1BC912" w:rsidR="00902511" w:rsidRPr="007740B0" w:rsidRDefault="0012058F" w:rsidP="008F49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7D67">
              <w:rPr>
                <w:rFonts w:ascii="Times New Roman" w:hAnsi="Times New Roman" w:cs="Times New Roman"/>
              </w:rPr>
              <w:t>Nausea</w:t>
            </w:r>
            <w:r>
              <w:rPr>
                <w:rFonts w:ascii="Times New Roman" w:hAnsi="Times New Roman" w:cs="Times New Roman"/>
              </w:rPr>
              <w:t>/Vomiting</w:t>
            </w:r>
            <w:r w:rsidRPr="00C27D67">
              <w:rPr>
                <w:rFonts w:ascii="Times New Roman" w:hAnsi="Times New Roman" w:cs="Times New Roman"/>
              </w:rPr>
              <w:t xml:space="preserve"> Yes</w:t>
            </w:r>
            <w:r w:rsidRPr="00C27D67">
              <w:t xml:space="preserve"> </w:t>
            </w:r>
            <w:r w:rsidRPr="00C27D67">
              <w:rPr>
                <w:rFonts w:ascii="MS Gothic" w:eastAsia="MS Gothic" w:hAnsi="MS Gothic" w:cs="Calibri" w:hint="eastAsia"/>
              </w:rPr>
              <w:t xml:space="preserve">☐ </w:t>
            </w:r>
            <w:r w:rsidRPr="00C27D67">
              <w:rPr>
                <w:rFonts w:ascii="Times New Roman" w:hAnsi="Times New Roman" w:cs="Times New Roman"/>
              </w:rPr>
              <w:t xml:space="preserve">No </w:t>
            </w:r>
            <w:r w:rsidRPr="00C27D67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D65251" w14:paraId="32EF19FA" w14:textId="77777777" w:rsidTr="00D65251">
        <w:tc>
          <w:tcPr>
            <w:tcW w:w="4225" w:type="dxa"/>
            <w:gridSpan w:val="2"/>
          </w:tcPr>
          <w:p w14:paraId="5449E5AE" w14:textId="05031BCB" w:rsidR="00D65251" w:rsidRPr="007740B0" w:rsidRDefault="00D65251" w:rsidP="00D6525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Preeclampsia </w:t>
            </w:r>
            <w:r w:rsidRPr="0059464B">
              <w:rPr>
                <w:rFonts w:ascii="Times New Roman" w:hAnsi="Times New Roman" w:cs="Times New Roman"/>
              </w:rPr>
              <w:t>Yes</w:t>
            </w:r>
            <w:r>
              <w:t xml:space="preserve">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>
              <w:rPr>
                <w:rFonts w:ascii="MS Gothic" w:eastAsia="MS Gothic" w:hAnsi="MS Gothic" w:cs="Calibri" w:hint="eastAsia"/>
              </w:rPr>
              <w:t xml:space="preserve"> </w:t>
            </w:r>
            <w:r w:rsidRPr="0059464B">
              <w:rPr>
                <w:rFonts w:ascii="Times New Roman" w:hAnsi="Times New Roman" w:cs="Times New Roman"/>
              </w:rPr>
              <w:t xml:space="preserve">No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970" w:type="dxa"/>
            <w:gridSpan w:val="2"/>
          </w:tcPr>
          <w:p w14:paraId="31FD27B8" w14:textId="75E6E705" w:rsidR="00D65251" w:rsidRPr="00C27D67" w:rsidRDefault="00D65251" w:rsidP="00D6525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Alcohol </w:t>
            </w:r>
            <w:r w:rsidRPr="0059464B">
              <w:rPr>
                <w:rFonts w:ascii="Times New Roman" w:hAnsi="Times New Roman" w:cs="Times New Roman"/>
              </w:rPr>
              <w:t>Yes</w:t>
            </w:r>
            <w:r>
              <w:t xml:space="preserve">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>
              <w:rPr>
                <w:rFonts w:ascii="MS Gothic" w:eastAsia="MS Gothic" w:hAnsi="MS Gothic" w:cs="Calibri" w:hint="eastAsia"/>
              </w:rPr>
              <w:t xml:space="preserve"> </w:t>
            </w:r>
            <w:r w:rsidRPr="0059464B">
              <w:rPr>
                <w:rFonts w:ascii="Times New Roman" w:hAnsi="Times New Roman" w:cs="Times New Roman"/>
              </w:rPr>
              <w:t xml:space="preserve">No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3955" w:type="dxa"/>
          </w:tcPr>
          <w:p w14:paraId="57E979B6" w14:textId="17114FD7" w:rsidR="00D65251" w:rsidRPr="007740B0" w:rsidRDefault="00D65251" w:rsidP="008F49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Emotional Stress </w:t>
            </w:r>
            <w:r w:rsidRPr="0059464B">
              <w:rPr>
                <w:rFonts w:ascii="Times New Roman" w:hAnsi="Times New Roman" w:cs="Times New Roman"/>
              </w:rPr>
              <w:t>Yes</w:t>
            </w:r>
            <w:r>
              <w:t xml:space="preserve">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>
              <w:rPr>
                <w:rFonts w:ascii="MS Gothic" w:eastAsia="MS Gothic" w:hAnsi="MS Gothic" w:cs="Calibri" w:hint="eastAsia"/>
              </w:rPr>
              <w:t xml:space="preserve"> </w:t>
            </w:r>
            <w:r w:rsidRPr="0059464B">
              <w:rPr>
                <w:rFonts w:ascii="Times New Roman" w:hAnsi="Times New Roman" w:cs="Times New Roman"/>
              </w:rPr>
              <w:t xml:space="preserve">No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  <w:tr w:rsidR="00D65251" w14:paraId="7E5FCA8D" w14:textId="77777777" w:rsidTr="00D65251">
        <w:tc>
          <w:tcPr>
            <w:tcW w:w="4225" w:type="dxa"/>
            <w:gridSpan w:val="2"/>
          </w:tcPr>
          <w:p w14:paraId="1E3D98EA" w14:textId="5FEF53CB" w:rsidR="00D65251" w:rsidRPr="007740B0" w:rsidRDefault="00D65251" w:rsidP="00D6525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Diabetes </w:t>
            </w:r>
            <w:r w:rsidRPr="0059464B">
              <w:rPr>
                <w:rFonts w:ascii="Times New Roman" w:hAnsi="Times New Roman" w:cs="Times New Roman"/>
              </w:rPr>
              <w:t>Yes</w:t>
            </w:r>
            <w:r>
              <w:t xml:space="preserve">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>
              <w:rPr>
                <w:rFonts w:ascii="MS Gothic" w:eastAsia="MS Gothic" w:hAnsi="MS Gothic" w:cs="Calibri" w:hint="eastAsia"/>
              </w:rPr>
              <w:t xml:space="preserve"> </w:t>
            </w:r>
            <w:r w:rsidRPr="0059464B">
              <w:rPr>
                <w:rFonts w:ascii="Times New Roman" w:hAnsi="Times New Roman" w:cs="Times New Roman"/>
              </w:rPr>
              <w:t xml:space="preserve">No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2970" w:type="dxa"/>
            <w:gridSpan w:val="2"/>
          </w:tcPr>
          <w:p w14:paraId="3C2009F9" w14:textId="69645B31" w:rsidR="00D65251" w:rsidRPr="007740B0" w:rsidRDefault="00D65251" w:rsidP="00D6525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Coffee </w:t>
            </w:r>
            <w:r w:rsidRPr="0059464B">
              <w:rPr>
                <w:rFonts w:ascii="Times New Roman" w:hAnsi="Times New Roman" w:cs="Times New Roman"/>
              </w:rPr>
              <w:t>Yes</w:t>
            </w:r>
            <w:r>
              <w:t xml:space="preserve">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>
              <w:rPr>
                <w:rFonts w:ascii="MS Gothic" w:eastAsia="MS Gothic" w:hAnsi="MS Gothic" w:cs="Calibri" w:hint="eastAsia"/>
              </w:rPr>
              <w:t xml:space="preserve"> </w:t>
            </w:r>
            <w:r w:rsidRPr="0059464B">
              <w:rPr>
                <w:rFonts w:ascii="Times New Roman" w:hAnsi="Times New Roman" w:cs="Times New Roman"/>
              </w:rPr>
              <w:t xml:space="preserve">No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3955" w:type="dxa"/>
          </w:tcPr>
          <w:p w14:paraId="342B5B71" w14:textId="7B1296BB" w:rsidR="00D65251" w:rsidRPr="007740B0" w:rsidRDefault="00D65251" w:rsidP="008F49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Recreational Drugs </w:t>
            </w:r>
            <w:r w:rsidRPr="0059464B">
              <w:rPr>
                <w:rFonts w:ascii="Times New Roman" w:hAnsi="Times New Roman" w:cs="Times New Roman"/>
              </w:rPr>
              <w:t>Yes</w:t>
            </w:r>
            <w:r>
              <w:t xml:space="preserve">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  <w:r>
              <w:rPr>
                <w:rFonts w:ascii="MS Gothic" w:eastAsia="MS Gothic" w:hAnsi="MS Gothic" w:cs="Calibri" w:hint="eastAsia"/>
              </w:rPr>
              <w:t xml:space="preserve"> </w:t>
            </w:r>
            <w:r w:rsidRPr="0059464B">
              <w:rPr>
                <w:rFonts w:ascii="Times New Roman" w:hAnsi="Times New Roman" w:cs="Times New Roman"/>
              </w:rPr>
              <w:t xml:space="preserve">No </w:t>
            </w:r>
            <w:r w:rsidRPr="00306CC2">
              <w:rPr>
                <w:rFonts w:ascii="MS Gothic" w:eastAsia="MS Gothic" w:hAnsi="MS Gothic" w:cs="Calibri" w:hint="eastAsia"/>
              </w:rPr>
              <w:t>☐</w:t>
            </w:r>
          </w:p>
        </w:tc>
      </w:tr>
    </w:tbl>
    <w:p w14:paraId="0023BEBA" w14:textId="144ADC98" w:rsidR="00ED6715" w:rsidRPr="00F146AF" w:rsidRDefault="00ED6715">
      <w:pPr>
        <w:spacing w:after="0" w:line="240" w:lineRule="auto"/>
        <w:rPr>
          <w:sz w:val="16"/>
          <w:szCs w:val="16"/>
        </w:rPr>
      </w:pPr>
    </w:p>
    <w:p w14:paraId="16FD6F64" w14:textId="77777777" w:rsidR="006D4FCD" w:rsidRPr="00F8213E" w:rsidRDefault="006D4FC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9002B2" w14:paraId="50DB04FD" w14:textId="77777777" w:rsidTr="009002B2">
        <w:tc>
          <w:tcPr>
            <w:tcW w:w="11150" w:type="dxa"/>
          </w:tcPr>
          <w:p w14:paraId="28514544" w14:textId="6D6301A8" w:rsidR="009002B2" w:rsidRDefault="006D4FCD" w:rsidP="006D4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Other Information</w:t>
            </w:r>
          </w:p>
        </w:tc>
      </w:tr>
      <w:tr w:rsidR="009002B2" w14:paraId="301D4AEC" w14:textId="77777777" w:rsidTr="009002B2">
        <w:tc>
          <w:tcPr>
            <w:tcW w:w="11150" w:type="dxa"/>
          </w:tcPr>
          <w:p w14:paraId="7D5B3C17" w14:textId="6B462C84" w:rsidR="009002B2" w:rsidRPr="006D4FCD" w:rsidRDefault="006D4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FCD">
              <w:rPr>
                <w:rFonts w:ascii="Times New Roman" w:hAnsi="Times New Roman" w:cs="Times New Roman"/>
              </w:rPr>
              <w:t>Please list any other information that you feel would be helpful.</w:t>
            </w:r>
          </w:p>
        </w:tc>
      </w:tr>
      <w:tr w:rsidR="009002B2" w14:paraId="3F0D7E1C" w14:textId="77777777" w:rsidTr="00072702">
        <w:trPr>
          <w:trHeight w:val="575"/>
        </w:trPr>
        <w:tc>
          <w:tcPr>
            <w:tcW w:w="11150" w:type="dxa"/>
          </w:tcPr>
          <w:p w14:paraId="6ED01048" w14:textId="77777777" w:rsidR="009002B2" w:rsidRPr="006D4FCD" w:rsidRDefault="00900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02B2" w14:paraId="73707A11" w14:textId="77777777" w:rsidTr="006D4FCD">
        <w:trPr>
          <w:trHeight w:val="576"/>
        </w:trPr>
        <w:tc>
          <w:tcPr>
            <w:tcW w:w="11150" w:type="dxa"/>
          </w:tcPr>
          <w:p w14:paraId="03ABDE01" w14:textId="77777777" w:rsidR="009002B2" w:rsidRPr="006D4FCD" w:rsidRDefault="00900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02B2" w14:paraId="70C5CE2C" w14:textId="77777777" w:rsidTr="006D4FCD">
        <w:trPr>
          <w:trHeight w:val="576"/>
        </w:trPr>
        <w:tc>
          <w:tcPr>
            <w:tcW w:w="11150" w:type="dxa"/>
          </w:tcPr>
          <w:p w14:paraId="3D07D6BC" w14:textId="77777777" w:rsidR="009002B2" w:rsidRPr="006D4FCD" w:rsidRDefault="00900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02B2" w14:paraId="20E1D0B5" w14:textId="77777777" w:rsidTr="006D4FCD">
        <w:trPr>
          <w:trHeight w:val="576"/>
        </w:trPr>
        <w:tc>
          <w:tcPr>
            <w:tcW w:w="11150" w:type="dxa"/>
          </w:tcPr>
          <w:p w14:paraId="6F83730E" w14:textId="77777777" w:rsidR="009002B2" w:rsidRPr="006D4FCD" w:rsidRDefault="009002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FCD" w14:paraId="27164F09" w14:textId="77777777" w:rsidTr="006D4FCD">
        <w:trPr>
          <w:trHeight w:val="576"/>
        </w:trPr>
        <w:tc>
          <w:tcPr>
            <w:tcW w:w="11150" w:type="dxa"/>
          </w:tcPr>
          <w:p w14:paraId="476FCCF3" w14:textId="77777777" w:rsidR="006D4FCD" w:rsidRPr="006D4FCD" w:rsidRDefault="006D4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FCD" w14:paraId="45771DF5" w14:textId="77777777" w:rsidTr="006D4FCD">
        <w:trPr>
          <w:trHeight w:val="576"/>
        </w:trPr>
        <w:tc>
          <w:tcPr>
            <w:tcW w:w="11150" w:type="dxa"/>
          </w:tcPr>
          <w:p w14:paraId="2107DB5C" w14:textId="77777777" w:rsidR="006D4FCD" w:rsidRPr="006D4FCD" w:rsidRDefault="006D4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FCD" w14:paraId="6435A7F5" w14:textId="77777777" w:rsidTr="006D4FCD">
        <w:trPr>
          <w:trHeight w:val="576"/>
        </w:trPr>
        <w:tc>
          <w:tcPr>
            <w:tcW w:w="11150" w:type="dxa"/>
          </w:tcPr>
          <w:p w14:paraId="72F9621B" w14:textId="77777777" w:rsidR="006D4FCD" w:rsidRPr="006D4FCD" w:rsidRDefault="006D4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EB9E468" w14:textId="76C9E3E5" w:rsidR="0001492D" w:rsidRDefault="0001492D">
      <w:pPr>
        <w:spacing w:after="0" w:line="240" w:lineRule="auto"/>
      </w:pPr>
    </w:p>
    <w:p w14:paraId="3A38ADB8" w14:textId="0B6C6160" w:rsidR="003C75D0" w:rsidRPr="00611500" w:rsidRDefault="003D0411">
      <w:pPr>
        <w:spacing w:after="0" w:line="240" w:lineRule="auto"/>
        <w:rPr>
          <w:b/>
          <w:bCs/>
          <w:sz w:val="36"/>
          <w:szCs w:val="36"/>
        </w:rPr>
      </w:pPr>
      <w:r w:rsidRPr="00611500">
        <w:rPr>
          <w:b/>
          <w:bCs/>
          <w:sz w:val="36"/>
          <w:szCs w:val="36"/>
        </w:rPr>
        <w:t xml:space="preserve">Please note that it is our policy that parents must be in the treatment room for children 12 and </w:t>
      </w:r>
      <w:proofErr w:type="gramStart"/>
      <w:r w:rsidRPr="00611500">
        <w:rPr>
          <w:b/>
          <w:bCs/>
          <w:sz w:val="36"/>
          <w:szCs w:val="36"/>
        </w:rPr>
        <w:t>under, and</w:t>
      </w:r>
      <w:proofErr w:type="gramEnd"/>
      <w:r w:rsidRPr="00611500">
        <w:rPr>
          <w:b/>
          <w:bCs/>
          <w:sz w:val="36"/>
          <w:szCs w:val="36"/>
        </w:rPr>
        <w:t xml:space="preserve"> </w:t>
      </w:r>
      <w:r w:rsidR="00E9701B" w:rsidRPr="00611500">
        <w:rPr>
          <w:b/>
          <w:bCs/>
          <w:sz w:val="36"/>
          <w:szCs w:val="36"/>
        </w:rPr>
        <w:t xml:space="preserve">must be on premises and available during treatments for children under </w:t>
      </w:r>
      <w:r w:rsidR="00611500" w:rsidRPr="00611500">
        <w:rPr>
          <w:b/>
          <w:bCs/>
          <w:sz w:val="36"/>
          <w:szCs w:val="36"/>
        </w:rPr>
        <w:t>18.</w:t>
      </w:r>
      <w:r w:rsidR="00E2356E">
        <w:rPr>
          <w:b/>
          <w:bCs/>
          <w:sz w:val="36"/>
          <w:szCs w:val="36"/>
        </w:rPr>
        <w:t xml:space="preserve"> </w:t>
      </w:r>
      <w:bookmarkStart w:id="0" w:name="_GoBack"/>
      <w:bookmarkEnd w:id="0"/>
    </w:p>
    <w:sectPr w:rsidR="003C75D0" w:rsidRPr="00611500" w:rsidSect="006B752A">
      <w:pgSz w:w="12240" w:h="15840" w:code="1"/>
      <w:pgMar w:top="432" w:right="36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zsTQxNDcwM7EwNzJW0lEKTi0uzszPAykwrQUADl1xQiwAAAA="/>
  </w:docVars>
  <w:rsids>
    <w:rsidRoot w:val="006B752A"/>
    <w:rsid w:val="000120AA"/>
    <w:rsid w:val="000125E0"/>
    <w:rsid w:val="0001492D"/>
    <w:rsid w:val="00016D55"/>
    <w:rsid w:val="00021A03"/>
    <w:rsid w:val="00021BCD"/>
    <w:rsid w:val="00070874"/>
    <w:rsid w:val="00072702"/>
    <w:rsid w:val="000D130B"/>
    <w:rsid w:val="000E4BA1"/>
    <w:rsid w:val="000E5C60"/>
    <w:rsid w:val="00104185"/>
    <w:rsid w:val="0012058F"/>
    <w:rsid w:val="00123509"/>
    <w:rsid w:val="00173291"/>
    <w:rsid w:val="001C73A0"/>
    <w:rsid w:val="001D695C"/>
    <w:rsid w:val="001F60D6"/>
    <w:rsid w:val="00206892"/>
    <w:rsid w:val="00211DC1"/>
    <w:rsid w:val="00245EB4"/>
    <w:rsid w:val="00290A45"/>
    <w:rsid w:val="002C2A17"/>
    <w:rsid w:val="003009C5"/>
    <w:rsid w:val="00303C08"/>
    <w:rsid w:val="00310F05"/>
    <w:rsid w:val="0032156D"/>
    <w:rsid w:val="00343C03"/>
    <w:rsid w:val="00394241"/>
    <w:rsid w:val="003B29C0"/>
    <w:rsid w:val="003C75D0"/>
    <w:rsid w:val="003D0411"/>
    <w:rsid w:val="003D3C49"/>
    <w:rsid w:val="003F6CBB"/>
    <w:rsid w:val="0043207F"/>
    <w:rsid w:val="00433AFD"/>
    <w:rsid w:val="0044374B"/>
    <w:rsid w:val="00461CAB"/>
    <w:rsid w:val="00466167"/>
    <w:rsid w:val="004C34FB"/>
    <w:rsid w:val="004C6831"/>
    <w:rsid w:val="00517C05"/>
    <w:rsid w:val="005206CB"/>
    <w:rsid w:val="00550A37"/>
    <w:rsid w:val="00555C61"/>
    <w:rsid w:val="0056035D"/>
    <w:rsid w:val="005802BC"/>
    <w:rsid w:val="0059464B"/>
    <w:rsid w:val="00607575"/>
    <w:rsid w:val="00611500"/>
    <w:rsid w:val="006364A2"/>
    <w:rsid w:val="00645252"/>
    <w:rsid w:val="0068263A"/>
    <w:rsid w:val="006A5463"/>
    <w:rsid w:val="006B752A"/>
    <w:rsid w:val="006D3D74"/>
    <w:rsid w:val="006D4FCD"/>
    <w:rsid w:val="006F0C6A"/>
    <w:rsid w:val="00715943"/>
    <w:rsid w:val="007442B4"/>
    <w:rsid w:val="00756550"/>
    <w:rsid w:val="00763463"/>
    <w:rsid w:val="007740B0"/>
    <w:rsid w:val="00777D43"/>
    <w:rsid w:val="0078628D"/>
    <w:rsid w:val="00787B79"/>
    <w:rsid w:val="0083569A"/>
    <w:rsid w:val="008530B0"/>
    <w:rsid w:val="008B2780"/>
    <w:rsid w:val="008C41B7"/>
    <w:rsid w:val="008E59ED"/>
    <w:rsid w:val="008F49E8"/>
    <w:rsid w:val="009002B2"/>
    <w:rsid w:val="00902511"/>
    <w:rsid w:val="00905340"/>
    <w:rsid w:val="00914D36"/>
    <w:rsid w:val="00950D5E"/>
    <w:rsid w:val="00957667"/>
    <w:rsid w:val="00965318"/>
    <w:rsid w:val="00983F1F"/>
    <w:rsid w:val="0098468E"/>
    <w:rsid w:val="00986EC2"/>
    <w:rsid w:val="009964DF"/>
    <w:rsid w:val="009D1AFF"/>
    <w:rsid w:val="009D27CE"/>
    <w:rsid w:val="009F1202"/>
    <w:rsid w:val="009F3399"/>
    <w:rsid w:val="009F6214"/>
    <w:rsid w:val="00A02CFD"/>
    <w:rsid w:val="00A139A6"/>
    <w:rsid w:val="00A2313C"/>
    <w:rsid w:val="00A27A3E"/>
    <w:rsid w:val="00A86B42"/>
    <w:rsid w:val="00A9204E"/>
    <w:rsid w:val="00AA61C4"/>
    <w:rsid w:val="00AB782E"/>
    <w:rsid w:val="00AF2782"/>
    <w:rsid w:val="00B14FEF"/>
    <w:rsid w:val="00B579DF"/>
    <w:rsid w:val="00B60EBE"/>
    <w:rsid w:val="00B803AA"/>
    <w:rsid w:val="00BA7E6B"/>
    <w:rsid w:val="00BC2774"/>
    <w:rsid w:val="00BD0A3A"/>
    <w:rsid w:val="00C27D67"/>
    <w:rsid w:val="00C52BF3"/>
    <w:rsid w:val="00C87F8C"/>
    <w:rsid w:val="00C92B21"/>
    <w:rsid w:val="00CC5E3E"/>
    <w:rsid w:val="00CD5CAD"/>
    <w:rsid w:val="00CE62E1"/>
    <w:rsid w:val="00D20B3D"/>
    <w:rsid w:val="00D541A3"/>
    <w:rsid w:val="00D5454B"/>
    <w:rsid w:val="00D5598D"/>
    <w:rsid w:val="00D65251"/>
    <w:rsid w:val="00D86E9E"/>
    <w:rsid w:val="00DB2449"/>
    <w:rsid w:val="00DB7A4A"/>
    <w:rsid w:val="00DC1B65"/>
    <w:rsid w:val="00DC3DD2"/>
    <w:rsid w:val="00E2356E"/>
    <w:rsid w:val="00E527E0"/>
    <w:rsid w:val="00E843A7"/>
    <w:rsid w:val="00E9038C"/>
    <w:rsid w:val="00E9701B"/>
    <w:rsid w:val="00ED6715"/>
    <w:rsid w:val="00EE2AA2"/>
    <w:rsid w:val="00F146AF"/>
    <w:rsid w:val="00F8213E"/>
    <w:rsid w:val="00F90368"/>
    <w:rsid w:val="00F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68D9"/>
  <w15:chartTrackingRefBased/>
  <w15:docId w15:val="{2F947106-6AB1-4A18-8E5B-63EB8E3A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2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table" w:styleId="TableGrid">
    <w:name w:val="Table Grid"/>
    <w:basedOn w:val="TableNormal"/>
    <w:uiPriority w:val="39"/>
    <w:rsid w:val="001C7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noc\AppData\Roaming\Microsoft\Templates\Single%20spaced%20(blank)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(blank)(5).dotx</Template>
  <TotalTime>9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kennoc</dc:creator>
  <cp:keywords/>
  <dc:description/>
  <cp:lastModifiedBy>kennoc</cp:lastModifiedBy>
  <cp:revision>8</cp:revision>
  <dcterms:created xsi:type="dcterms:W3CDTF">2019-07-05T14:47:00Z</dcterms:created>
  <dcterms:modified xsi:type="dcterms:W3CDTF">2019-07-07T20:11:00Z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